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81" w:rsidRDefault="002F5681" w:rsidP="002F568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A333E2" w:rsidRPr="00AD4CBF" w:rsidRDefault="00A333E2" w:rsidP="00A333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4CBF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детский сад № 115</w:t>
      </w:r>
    </w:p>
    <w:p w:rsidR="00A333E2" w:rsidRPr="00AD4CBF" w:rsidRDefault="00A333E2" w:rsidP="00A333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333E2" w:rsidRPr="00AD4CBF" w:rsidRDefault="00A333E2" w:rsidP="00A333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333E2" w:rsidRPr="00AD4CBF" w:rsidRDefault="00A333E2" w:rsidP="00A333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333E2" w:rsidRPr="00AD4CBF" w:rsidRDefault="00A333E2" w:rsidP="00A333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333E2" w:rsidRPr="00AD4CBF" w:rsidRDefault="00A333E2" w:rsidP="00A333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333E2" w:rsidRPr="00AD4CBF" w:rsidRDefault="00A333E2" w:rsidP="00A333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333E2" w:rsidRPr="00AD4CBF" w:rsidRDefault="00A333E2" w:rsidP="00A333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333E2" w:rsidRPr="00AD4CBF" w:rsidRDefault="00A333E2" w:rsidP="00A333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333E2" w:rsidRPr="00AD4CBF" w:rsidRDefault="00A333E2" w:rsidP="00A333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333E2" w:rsidRPr="00AD4CBF" w:rsidRDefault="00A333E2" w:rsidP="00A333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333E2" w:rsidRPr="00AD4CBF" w:rsidRDefault="00A333E2" w:rsidP="00A333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333E2" w:rsidRPr="00AD4CBF" w:rsidRDefault="00A333E2" w:rsidP="00A333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4CBF">
        <w:rPr>
          <w:rFonts w:ascii="Times New Roman" w:hAnsi="Times New Roman"/>
          <w:b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b/>
          <w:sz w:val="28"/>
          <w:szCs w:val="28"/>
        </w:rPr>
        <w:t>учителя-дефектолога</w:t>
      </w:r>
      <w:r w:rsidRPr="00AD4CBF">
        <w:rPr>
          <w:rFonts w:ascii="Times New Roman" w:hAnsi="Times New Roman"/>
          <w:b/>
          <w:sz w:val="28"/>
          <w:szCs w:val="28"/>
        </w:rPr>
        <w:t xml:space="preserve"> </w:t>
      </w:r>
    </w:p>
    <w:p w:rsidR="00A333E2" w:rsidRPr="00AD4CBF" w:rsidRDefault="00A333E2" w:rsidP="00A333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подготовительной к школе </w:t>
      </w:r>
      <w:r w:rsidRPr="00AD4CBF">
        <w:rPr>
          <w:rFonts w:ascii="Times New Roman" w:hAnsi="Times New Roman"/>
          <w:b/>
          <w:sz w:val="28"/>
          <w:szCs w:val="28"/>
        </w:rPr>
        <w:t xml:space="preserve">группы для детей с </w:t>
      </w:r>
      <w:r>
        <w:rPr>
          <w:rFonts w:ascii="Times New Roman" w:hAnsi="Times New Roman"/>
          <w:b/>
          <w:sz w:val="28"/>
          <w:szCs w:val="28"/>
        </w:rPr>
        <w:t>ЗПР</w:t>
      </w:r>
    </w:p>
    <w:p w:rsidR="00A333E2" w:rsidRPr="00AD4CBF" w:rsidRDefault="00A333E2" w:rsidP="00A333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4CBF">
        <w:rPr>
          <w:rFonts w:ascii="Times New Roman" w:hAnsi="Times New Roman"/>
          <w:b/>
          <w:sz w:val="28"/>
          <w:szCs w:val="28"/>
        </w:rPr>
        <w:t>2023-2024 учебный год</w:t>
      </w:r>
    </w:p>
    <w:p w:rsidR="00A333E2" w:rsidRPr="00AD4CBF" w:rsidRDefault="00A333E2" w:rsidP="00A333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333E2" w:rsidRPr="00AD4CBF" w:rsidRDefault="00A333E2" w:rsidP="00A333E2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A333E2" w:rsidRPr="00AD4CBF" w:rsidRDefault="00A333E2" w:rsidP="00A333E2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A333E2" w:rsidRPr="00AD4CBF" w:rsidRDefault="00A333E2" w:rsidP="00A333E2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A333E2" w:rsidRPr="00AD4CBF" w:rsidRDefault="00A333E2" w:rsidP="00A333E2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A333E2" w:rsidRPr="00AD4CBF" w:rsidRDefault="00A333E2" w:rsidP="00A333E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0" w:name="_GoBack"/>
      <w:r w:rsidRPr="00AD4CBF">
        <w:rPr>
          <w:rFonts w:ascii="Times New Roman" w:hAnsi="Times New Roman"/>
          <w:sz w:val="28"/>
          <w:szCs w:val="28"/>
        </w:rPr>
        <w:t>Принята на заседании Педагогического совета</w:t>
      </w:r>
    </w:p>
    <w:p w:rsidR="00A333E2" w:rsidRPr="00AD4CBF" w:rsidRDefault="00CD39B2" w:rsidP="00A333E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05 сентября </w:t>
      </w:r>
      <w:r w:rsidR="00A333E2" w:rsidRPr="00AD4CBF">
        <w:rPr>
          <w:rFonts w:ascii="Times New Roman" w:hAnsi="Times New Roman"/>
          <w:sz w:val="28"/>
          <w:szCs w:val="28"/>
        </w:rPr>
        <w:t xml:space="preserve"> 2023 года, </w:t>
      </w:r>
    </w:p>
    <w:p w:rsidR="00A333E2" w:rsidRPr="00AD4CBF" w:rsidRDefault="00A333E2" w:rsidP="00A333E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D4CBF">
        <w:rPr>
          <w:rFonts w:ascii="Times New Roman" w:hAnsi="Times New Roman"/>
          <w:sz w:val="28"/>
          <w:szCs w:val="28"/>
        </w:rPr>
        <w:t>протокол № 1</w:t>
      </w:r>
    </w:p>
    <w:p w:rsidR="00A333E2" w:rsidRPr="00AD4CBF" w:rsidRDefault="00A333E2" w:rsidP="00A333E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333E2" w:rsidRPr="00AD4CBF" w:rsidRDefault="00A333E2" w:rsidP="00A333E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D4CBF">
        <w:rPr>
          <w:rFonts w:ascii="Times New Roman" w:hAnsi="Times New Roman"/>
          <w:sz w:val="28"/>
          <w:szCs w:val="28"/>
        </w:rPr>
        <w:t xml:space="preserve">Утверждаю: заведующий МБДОУ № 115  </w:t>
      </w:r>
    </w:p>
    <w:p w:rsidR="00A333E2" w:rsidRPr="00AD4CBF" w:rsidRDefault="00A333E2" w:rsidP="00A333E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D4CBF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Pr="00AD4CBF">
        <w:rPr>
          <w:rFonts w:ascii="Times New Roman" w:hAnsi="Times New Roman"/>
          <w:sz w:val="28"/>
          <w:szCs w:val="28"/>
        </w:rPr>
        <w:t>Яканина</w:t>
      </w:r>
      <w:proofErr w:type="spellEnd"/>
    </w:p>
    <w:p w:rsidR="00A333E2" w:rsidRPr="00AD4CBF" w:rsidRDefault="00A333E2" w:rsidP="00A333E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D4CBF">
        <w:rPr>
          <w:rFonts w:ascii="Times New Roman" w:hAnsi="Times New Roman"/>
          <w:sz w:val="28"/>
          <w:szCs w:val="28"/>
        </w:rPr>
        <w:t xml:space="preserve"> приказ № </w:t>
      </w:r>
      <w:r w:rsidR="00CD39B2">
        <w:rPr>
          <w:rFonts w:ascii="Times New Roman" w:hAnsi="Times New Roman"/>
          <w:sz w:val="28"/>
          <w:szCs w:val="28"/>
        </w:rPr>
        <w:t>132</w:t>
      </w:r>
    </w:p>
    <w:p w:rsidR="00A333E2" w:rsidRPr="00AD4CBF" w:rsidRDefault="00A333E2" w:rsidP="00A333E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D4CBF">
        <w:rPr>
          <w:rFonts w:ascii="Times New Roman" w:hAnsi="Times New Roman"/>
          <w:sz w:val="28"/>
          <w:szCs w:val="28"/>
        </w:rPr>
        <w:t xml:space="preserve"> от </w:t>
      </w:r>
      <w:r w:rsidR="00CD39B2">
        <w:rPr>
          <w:rFonts w:ascii="Times New Roman" w:hAnsi="Times New Roman"/>
          <w:sz w:val="28"/>
          <w:szCs w:val="28"/>
        </w:rPr>
        <w:t>05 сентября</w:t>
      </w:r>
      <w:r w:rsidRPr="00AD4CBF">
        <w:rPr>
          <w:rFonts w:ascii="Times New Roman" w:hAnsi="Times New Roman"/>
          <w:sz w:val="28"/>
          <w:szCs w:val="28"/>
        </w:rPr>
        <w:t xml:space="preserve"> 2023 года</w:t>
      </w:r>
    </w:p>
    <w:bookmarkEnd w:id="0"/>
    <w:p w:rsidR="00A333E2" w:rsidRPr="00AD4CBF" w:rsidRDefault="00A333E2" w:rsidP="00A333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33E2" w:rsidRPr="00AD4CBF" w:rsidRDefault="00A333E2" w:rsidP="00A333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33E2" w:rsidRPr="00AD4CBF" w:rsidRDefault="00A333E2" w:rsidP="00A333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33E2" w:rsidRPr="00AD4CBF" w:rsidRDefault="00A333E2" w:rsidP="00A333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33E2" w:rsidRPr="00AD4CBF" w:rsidRDefault="00A333E2" w:rsidP="00A333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33E2" w:rsidRPr="00AD4CBF" w:rsidRDefault="00A333E2" w:rsidP="00A333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33E2" w:rsidRPr="00AD4CBF" w:rsidRDefault="00A333E2" w:rsidP="00A333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33E2" w:rsidRPr="00AD4CBF" w:rsidRDefault="00A333E2" w:rsidP="00A333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33E2" w:rsidRPr="00AD4CBF" w:rsidRDefault="00A333E2" w:rsidP="00A333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33E2" w:rsidRPr="00AD4CBF" w:rsidRDefault="00A333E2" w:rsidP="00A333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33E2" w:rsidRPr="00AD4CBF" w:rsidRDefault="00A333E2" w:rsidP="00A333E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33E2" w:rsidRPr="00AD4CBF" w:rsidRDefault="00A333E2" w:rsidP="00A333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33E2" w:rsidRPr="00AD4CBF" w:rsidRDefault="00A333E2" w:rsidP="00A333E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33E2" w:rsidRPr="00AD4CBF" w:rsidRDefault="00A333E2" w:rsidP="00A333E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33E2" w:rsidRPr="00AD4CBF" w:rsidRDefault="00A333E2" w:rsidP="00A333E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D4CBF">
        <w:rPr>
          <w:rFonts w:ascii="Times New Roman" w:hAnsi="Times New Roman"/>
          <w:sz w:val="28"/>
          <w:szCs w:val="28"/>
        </w:rPr>
        <w:t>город Ульяновск</w:t>
      </w:r>
    </w:p>
    <w:p w:rsidR="00582690" w:rsidRPr="00992565" w:rsidRDefault="00582690" w:rsidP="00EC3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32"/>
      </w:tblGrid>
      <w:tr w:rsidR="004C3896" w:rsidTr="00820FAF">
        <w:tc>
          <w:tcPr>
            <w:tcW w:w="9854" w:type="dxa"/>
            <w:gridSpan w:val="2"/>
          </w:tcPr>
          <w:p w:rsidR="00A333E2" w:rsidRDefault="00A333E2" w:rsidP="00C97B7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C3896" w:rsidRPr="004C3896" w:rsidRDefault="004C3896" w:rsidP="00C97B7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92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Содержание</w:t>
            </w:r>
          </w:p>
        </w:tc>
      </w:tr>
      <w:tr w:rsidR="004C3896" w:rsidTr="00820FAF">
        <w:tc>
          <w:tcPr>
            <w:tcW w:w="9322" w:type="dxa"/>
          </w:tcPr>
          <w:p w:rsidR="004C3896" w:rsidRPr="004C3896" w:rsidRDefault="004C3896" w:rsidP="006842DD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89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ЦЕЛЕВОЙ РАЗДЕЛ</w:t>
            </w:r>
          </w:p>
          <w:p w:rsidR="004C3896" w:rsidRPr="00992565" w:rsidRDefault="004C3896" w:rsidP="006842DD">
            <w:pPr>
              <w:pStyle w:val="a3"/>
              <w:numPr>
                <w:ilvl w:val="1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…………………………………………………..</w:t>
            </w:r>
          </w:p>
          <w:p w:rsidR="004C3896" w:rsidRPr="00992565" w:rsidRDefault="004C3896" w:rsidP="006842DD">
            <w:pPr>
              <w:pStyle w:val="a3"/>
              <w:numPr>
                <w:ilvl w:val="2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реализации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</w:t>
            </w:r>
          </w:p>
          <w:p w:rsidR="00E97054" w:rsidRDefault="004C3896" w:rsidP="006842DD">
            <w:pPr>
              <w:pStyle w:val="a3"/>
              <w:numPr>
                <w:ilvl w:val="2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Принципы формирования программы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……………………………</w:t>
            </w:r>
          </w:p>
          <w:p w:rsidR="004C3896" w:rsidRPr="00E97054" w:rsidRDefault="00E97054" w:rsidP="006842DD">
            <w:pPr>
              <w:pStyle w:val="a3"/>
              <w:numPr>
                <w:ilvl w:val="2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Особенности познавательной и речевой деятельности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</w:t>
            </w:r>
            <w:r w:rsidRPr="00E970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детей 6 – 7 лет с задержкой психического развития</w:t>
            </w:r>
            <w:r w:rsidRPr="00E97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3896" w:rsidRPr="00E9705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…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……………</w:t>
            </w:r>
          </w:p>
          <w:p w:rsidR="004C3896" w:rsidRPr="00992565" w:rsidRDefault="004C3896" w:rsidP="006842DD">
            <w:pPr>
              <w:pStyle w:val="a3"/>
              <w:numPr>
                <w:ilvl w:val="1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Планируемые результаты освоения программы…………………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</w:t>
            </w:r>
          </w:p>
          <w:p w:rsidR="004C3896" w:rsidRPr="00992565" w:rsidRDefault="004C3896" w:rsidP="006842DD">
            <w:pPr>
              <w:pStyle w:val="a3"/>
              <w:numPr>
                <w:ilvl w:val="1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еская диагностика……………………………………………</w:t>
            </w:r>
          </w:p>
          <w:p w:rsidR="004C3896" w:rsidRPr="00992565" w:rsidRDefault="004C3896" w:rsidP="006842DD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СОДЕРЖАТЕЛЬНЫЙ РАЗДЕЛ</w:t>
            </w:r>
          </w:p>
          <w:p w:rsidR="004C3896" w:rsidRPr="00B31FD5" w:rsidRDefault="004C3896" w:rsidP="006842DD">
            <w:pPr>
              <w:pStyle w:val="a3"/>
              <w:numPr>
                <w:ilvl w:val="1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65">
              <w:rPr>
                <w:rFonts w:ascii="Times New Roman" w:hAnsi="Times New Roman"/>
                <w:sz w:val="28"/>
                <w:szCs w:val="28"/>
              </w:rPr>
              <w:t xml:space="preserve"> Описание образовательной деятельности по образовательным</w:t>
            </w:r>
          </w:p>
          <w:p w:rsidR="004C3896" w:rsidRPr="00992565" w:rsidRDefault="004C3896" w:rsidP="004C3896">
            <w:pPr>
              <w:pStyle w:val="a3"/>
              <w:ind w:left="7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65">
              <w:rPr>
                <w:rFonts w:ascii="Times New Roman" w:hAnsi="Times New Roman"/>
                <w:sz w:val="28"/>
                <w:szCs w:val="28"/>
              </w:rPr>
              <w:t xml:space="preserve"> областям………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………………………………………………………….</w:t>
            </w:r>
          </w:p>
          <w:p w:rsidR="004C3896" w:rsidRDefault="004C3896" w:rsidP="006842DD">
            <w:pPr>
              <w:pStyle w:val="a3"/>
              <w:numPr>
                <w:ilvl w:val="1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65">
              <w:rPr>
                <w:rFonts w:ascii="Times New Roman" w:hAnsi="Times New Roman"/>
                <w:sz w:val="28"/>
                <w:szCs w:val="28"/>
              </w:rPr>
              <w:t xml:space="preserve"> Содержание </w:t>
            </w:r>
            <w:r w:rsidRPr="0099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но-развивающей работы </w:t>
            </w:r>
          </w:p>
          <w:p w:rsidR="004C3896" w:rsidRPr="00992565" w:rsidRDefault="004C3896" w:rsidP="004C3896">
            <w:pPr>
              <w:pStyle w:val="a3"/>
              <w:ind w:left="7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учителя-</w:t>
            </w:r>
            <w:r w:rsidRPr="0099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дефектолога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…………………………………………………….</w:t>
            </w:r>
          </w:p>
          <w:p w:rsidR="004C3896" w:rsidRPr="00992565" w:rsidRDefault="004C3896" w:rsidP="006842DD">
            <w:pPr>
              <w:pStyle w:val="a3"/>
              <w:numPr>
                <w:ilvl w:val="1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65">
              <w:rPr>
                <w:rFonts w:ascii="Times New Roman" w:hAnsi="Times New Roman"/>
                <w:sz w:val="28"/>
                <w:szCs w:val="28"/>
              </w:rPr>
              <w:t xml:space="preserve"> Формы, методы и средства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программы…………………..</w:t>
            </w:r>
          </w:p>
          <w:p w:rsidR="004C3896" w:rsidRPr="00992565" w:rsidRDefault="004C3896" w:rsidP="006842DD">
            <w:pPr>
              <w:pStyle w:val="a3"/>
              <w:numPr>
                <w:ilvl w:val="1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Взаимодействие учителя-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дефектолога с педагогами ДОУ…………...</w:t>
            </w:r>
          </w:p>
          <w:p w:rsidR="004C3896" w:rsidRPr="00992565" w:rsidRDefault="004C3896" w:rsidP="006842DD">
            <w:pPr>
              <w:pStyle w:val="a3"/>
              <w:numPr>
                <w:ilvl w:val="1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Взаимодействие учителя-дефектолога с семьями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…...</w:t>
            </w:r>
          </w:p>
          <w:p w:rsidR="004C3896" w:rsidRPr="00992565" w:rsidRDefault="004C3896" w:rsidP="006842DD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РАЗДЕЛ</w:t>
            </w:r>
          </w:p>
          <w:p w:rsidR="004C3896" w:rsidRPr="00B31FD5" w:rsidRDefault="004C3896" w:rsidP="006842DD">
            <w:pPr>
              <w:pStyle w:val="a3"/>
              <w:numPr>
                <w:ilvl w:val="1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Материально-техническое обеспечение, </w:t>
            </w:r>
            <w:r w:rsidRPr="00992565">
              <w:rPr>
                <w:rFonts w:ascii="Times New Roman" w:hAnsi="Times New Roman"/>
                <w:sz w:val="28"/>
                <w:szCs w:val="28"/>
              </w:rPr>
              <w:t xml:space="preserve">обеспеченность </w:t>
            </w:r>
          </w:p>
          <w:p w:rsidR="004C3896" w:rsidRPr="00B31FD5" w:rsidRDefault="004C3896" w:rsidP="004C3896">
            <w:pPr>
              <w:pStyle w:val="a3"/>
              <w:ind w:left="7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565">
              <w:rPr>
                <w:rFonts w:ascii="Times New Roman" w:hAnsi="Times New Roman"/>
                <w:sz w:val="28"/>
                <w:szCs w:val="28"/>
              </w:rPr>
              <w:t xml:space="preserve">методическими материалами и средствами обучения и </w:t>
            </w:r>
            <w:r w:rsidRPr="00B31FD5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4C3896" w:rsidRPr="00992565" w:rsidRDefault="004C3896" w:rsidP="006842DD">
            <w:pPr>
              <w:pStyle w:val="a3"/>
              <w:numPr>
                <w:ilvl w:val="1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Программно-методическое обеспечение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</w:t>
            </w:r>
          </w:p>
          <w:p w:rsidR="004C3896" w:rsidRDefault="004C3896" w:rsidP="006842DD">
            <w:pPr>
              <w:pStyle w:val="a3"/>
              <w:numPr>
                <w:ilvl w:val="1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9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коррекционно-развивающей работы </w:t>
            </w:r>
            <w:r w:rsidRPr="00B31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</w:t>
            </w:r>
          </w:p>
          <w:p w:rsidR="004C3896" w:rsidRPr="00B31FD5" w:rsidRDefault="00D405E1" w:rsidP="004C3896">
            <w:pPr>
              <w:pStyle w:val="a3"/>
              <w:ind w:left="7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дефектолога с детьми 6 – 7</w:t>
            </w:r>
            <w:r w:rsidR="004C3896" w:rsidRPr="00B31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 с задержкой психического развития</w:t>
            </w:r>
            <w:r w:rsidR="004C3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  <w:p w:rsidR="004C3896" w:rsidRDefault="004C3896" w:rsidP="004C38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………………………………………………………………</w:t>
            </w:r>
            <w:r w:rsidR="0082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………..</w:t>
            </w:r>
          </w:p>
          <w:p w:rsidR="007567DA" w:rsidRDefault="007567DA" w:rsidP="004C38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Приложение………………………………………………………………………</w:t>
            </w:r>
          </w:p>
        </w:tc>
        <w:tc>
          <w:tcPr>
            <w:tcW w:w="532" w:type="dxa"/>
          </w:tcPr>
          <w:p w:rsidR="004C3896" w:rsidRDefault="004C3896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896" w:rsidRDefault="004C3896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4C3896" w:rsidRDefault="004C3896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4C3896" w:rsidRDefault="009B45A0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4C3896" w:rsidRDefault="004C3896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896" w:rsidRDefault="004C3896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4C3896" w:rsidRDefault="009607C2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4C3896" w:rsidRDefault="009B45A0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4C3896" w:rsidRDefault="004C3896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896" w:rsidRDefault="004C3896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896" w:rsidRDefault="009B45A0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4C3896" w:rsidRDefault="004C3896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896" w:rsidRDefault="009B45A0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4C3896" w:rsidRDefault="009B45A0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  <w:p w:rsidR="004C3896" w:rsidRDefault="009B45A0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  <w:p w:rsidR="004C3896" w:rsidRDefault="009B45A0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4C3896" w:rsidRDefault="004C3896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896" w:rsidRDefault="004C3896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896" w:rsidRDefault="009B45A0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4C3896" w:rsidRDefault="009B45A0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  <w:p w:rsidR="004C3896" w:rsidRDefault="004C3896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896" w:rsidRDefault="009B45A0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  <w:p w:rsidR="004C3896" w:rsidRDefault="009B45A0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  <w:p w:rsidR="007567DA" w:rsidRDefault="009B45A0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</w:tr>
    </w:tbl>
    <w:p w:rsidR="004C3896" w:rsidRPr="00992565" w:rsidRDefault="004C3896" w:rsidP="00C97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329" w:rsidRPr="00992565" w:rsidRDefault="00445329" w:rsidP="00B8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45329" w:rsidRPr="00992565" w:rsidRDefault="00445329" w:rsidP="00B8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45329" w:rsidRPr="00992565" w:rsidRDefault="00445329" w:rsidP="00B8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E18BC" w:rsidRPr="00992565" w:rsidRDefault="008372B5" w:rsidP="00E863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ЦЕЛЕВОЙ РАЗДЕЛ</w:t>
      </w:r>
    </w:p>
    <w:p w:rsidR="006A7859" w:rsidRPr="00992565" w:rsidRDefault="00951F05" w:rsidP="00E863B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 </w:t>
      </w:r>
      <w:r w:rsidR="006A7859" w:rsidRPr="00992565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Пояснительная записка</w:t>
      </w:r>
    </w:p>
    <w:p w:rsidR="00D40233" w:rsidRPr="00D40233" w:rsidRDefault="00D40233" w:rsidP="00D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 для</w:t>
      </w:r>
      <w:r w:rsidRPr="00D4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построения систе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D4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учителя-дефектолога в подготовительной группе с детьми с задержкой псих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развития, для обеспечения гарантии качества</w:t>
      </w:r>
      <w:r w:rsidRPr="00D4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3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условий для практического освоения задач образовательных областей, обесп</w:t>
      </w:r>
      <w:r w:rsidR="005B31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 индивидуального развития и раскрытия </w:t>
      </w:r>
      <w:r w:rsidRPr="00D4023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</w:t>
      </w:r>
      <w:r w:rsidR="005B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еского потенциала каждого </w:t>
      </w:r>
      <w:r w:rsidRPr="00D402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</w:t>
      </w:r>
    </w:p>
    <w:p w:rsidR="00F6638D" w:rsidRDefault="005B3118" w:rsidP="00705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строит</w:t>
      </w:r>
      <w:r w:rsidR="00F66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F6638D" w:rsidRPr="00F663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современных подхо</w:t>
      </w:r>
      <w:r w:rsidR="00F6638D" w:rsidRPr="00F663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 к организации преемственных связей между дошколь</w:t>
      </w:r>
      <w:r w:rsidR="00F6638D" w:rsidRPr="00F663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и начальным звеньями системы н</w:t>
      </w:r>
      <w:r w:rsidR="00F6638D" w:rsidRPr="00F6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6638D" w:rsidRPr="00F663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прерывного образо</w:t>
      </w:r>
      <w:r w:rsidR="00F6638D" w:rsidRPr="00F663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вания. </w:t>
      </w:r>
    </w:p>
    <w:p w:rsidR="004579EB" w:rsidRPr="00705BB6" w:rsidRDefault="00705BB6" w:rsidP="00705BB6">
      <w:pPr>
        <w:pStyle w:val="a3"/>
        <w:widowControl w:val="0"/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BB6">
        <w:rPr>
          <w:rFonts w:ascii="Times New Roman" w:eastAsia="Times New Roman" w:hAnsi="Times New Roman" w:cs="Arial"/>
          <w:kern w:val="1"/>
          <w:sz w:val="28"/>
          <w:szCs w:val="28"/>
        </w:rPr>
        <w:t xml:space="preserve">Программа рассчитана на 1 год обучения. </w:t>
      </w:r>
    </w:p>
    <w:p w:rsidR="004579EB" w:rsidRPr="00992565" w:rsidRDefault="004579EB" w:rsidP="00705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 на основе следующих документов:</w:t>
      </w:r>
    </w:p>
    <w:p w:rsidR="004579EB" w:rsidRPr="00646FFC" w:rsidRDefault="00646FFC" w:rsidP="00646FFC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Федеральный закон от 29.12.2012 N 273-ФЗ (ред. от 03.07.2016) "Об образ</w:t>
      </w:r>
      <w:r w:rsidRPr="00646F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вании в Российской Федерации" </w:t>
      </w:r>
    </w:p>
    <w:p w:rsidR="004579EB" w:rsidRPr="00992565" w:rsidRDefault="004579EB" w:rsidP="00A61E95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 </w:t>
      </w:r>
    </w:p>
    <w:p w:rsidR="004579EB" w:rsidRPr="00992565" w:rsidRDefault="004579EB" w:rsidP="00A61E95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СанПин </w:t>
      </w:r>
    </w:p>
    <w:p w:rsidR="004579EB" w:rsidRPr="00992565" w:rsidRDefault="00A333E2" w:rsidP="00A61E95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9EB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«Подготовка к школе детей с задержкой психического развития». Под о</w:t>
      </w:r>
      <w:r w:rsidR="004579EB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579EB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ред. С.Г. Шевченко. М., 2005;</w:t>
      </w:r>
    </w:p>
    <w:p w:rsidR="004579EB" w:rsidRPr="00992565" w:rsidRDefault="004579EB" w:rsidP="00A61E95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Адаптированная образовательная программа </w:t>
      </w:r>
      <w:r w:rsidR="0058269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 115</w:t>
      </w:r>
    </w:p>
    <w:p w:rsidR="004579EB" w:rsidRPr="00992565" w:rsidRDefault="004579EB" w:rsidP="00A61E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МБДОУ </w:t>
      </w:r>
      <w:r w:rsidR="0058269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115.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579EB" w:rsidRPr="00992565" w:rsidRDefault="004579EB" w:rsidP="004579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учтены разработки отечественных ученых в области общей и специальной педагогики и психологии. </w:t>
      </w:r>
    </w:p>
    <w:p w:rsidR="00C67A1D" w:rsidRDefault="00C67A1D" w:rsidP="00C67A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A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учителя-дефектолога предусматривает организацию сл</w:t>
      </w:r>
      <w:r w:rsidRPr="00C67A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дующих </w:t>
      </w:r>
      <w:r w:rsidRPr="00C67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условий:</w:t>
      </w:r>
    </w:p>
    <w:p w:rsidR="00C67A1D" w:rsidRPr="00C67A1D" w:rsidRDefault="00C67A1D" w:rsidP="00E863B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коррекции недостатков психического развития и предупреждение втори</w:t>
      </w:r>
      <w:r w:rsidRPr="00C67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Pr="00C67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нарушений развития;</w:t>
      </w:r>
    </w:p>
    <w:p w:rsidR="00C67A1D" w:rsidRPr="00C67A1D" w:rsidRDefault="00C67A1D" w:rsidP="00E863B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развития позитивных качеств личности; </w:t>
      </w:r>
    </w:p>
    <w:p w:rsidR="00C67A1D" w:rsidRPr="00C67A1D" w:rsidRDefault="00C67A1D" w:rsidP="00E863B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эмоционально-волевой, познавательно-речевой, двигательной сфер у детей с ЗПР;</w:t>
      </w:r>
    </w:p>
    <w:p w:rsidR="00E97054" w:rsidRDefault="00C67A1D" w:rsidP="00151D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определенного круга представлений и умений, необходимых для успешной подготовки детей к обучению в школе. </w:t>
      </w:r>
    </w:p>
    <w:p w:rsidR="00C67A1D" w:rsidRPr="00E97054" w:rsidRDefault="00E97054" w:rsidP="00E970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C67A1D" w:rsidRPr="00E970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способствует повышению эффективности образ</w:t>
      </w:r>
      <w:r w:rsidR="00C67A1D" w:rsidRPr="00E970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67A1D" w:rsidRPr="00E9705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вательной работы и коррекционно-развивающего воздействия учителя-дефектолога, установлению продуктивного взаимодействия с семьей дошкол</w:t>
      </w:r>
      <w:r w:rsidR="00C67A1D" w:rsidRPr="00E9705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67A1D" w:rsidRPr="00E9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 для максимального преодоления отставания в познавательном и речевом развитии. </w:t>
      </w:r>
    </w:p>
    <w:p w:rsidR="004E410A" w:rsidRDefault="004E410A" w:rsidP="00B32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054" w:rsidRPr="00992565" w:rsidRDefault="00E97054" w:rsidP="00B32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9EB" w:rsidRPr="00992565" w:rsidRDefault="003F0C62" w:rsidP="003F0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1.1.1. </w:t>
      </w:r>
      <w:r w:rsidR="008372B5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Цели и задачи реализации п</w:t>
      </w:r>
      <w:r w:rsidR="005D083F" w:rsidRPr="00992565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рограммы</w:t>
      </w:r>
    </w:p>
    <w:p w:rsidR="00151D84" w:rsidRPr="00151D84" w:rsidRDefault="00151D84" w:rsidP="00151D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9256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Основная цель рабочей программы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учителя-дефектолога </w:t>
      </w:r>
      <w:r w:rsidRPr="0099256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– </w:t>
      </w:r>
      <w:r w:rsidR="001728D6" w:rsidRPr="001728D6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повышение социального статуса воспитанника, </w:t>
      </w:r>
      <w:r w:rsidRPr="00151D84">
        <w:rPr>
          <w:rFonts w:ascii="Times New Roman" w:eastAsia="Andale Sans UI" w:hAnsi="Times New Roman" w:cs="Times New Roman"/>
          <w:kern w:val="1"/>
          <w:sz w:val="28"/>
          <w:szCs w:val="28"/>
        </w:rPr>
        <w:t>построение системы взаимодействия образовательной и коррекционн</w:t>
      </w:r>
      <w:r w:rsidR="001728D6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о-развивающей работы с детьми 6 – </w:t>
      </w:r>
      <w:r w:rsidRPr="00151D84">
        <w:rPr>
          <w:rFonts w:ascii="Times New Roman" w:eastAsia="Andale Sans UI" w:hAnsi="Times New Roman" w:cs="Times New Roman"/>
          <w:kern w:val="1"/>
          <w:sz w:val="28"/>
          <w:szCs w:val="28"/>
        </w:rPr>
        <w:t>7 лет, имеющими задерж</w:t>
      </w:r>
      <w:r w:rsidR="001728D6">
        <w:rPr>
          <w:rFonts w:ascii="Times New Roman" w:eastAsia="Andale Sans UI" w:hAnsi="Times New Roman" w:cs="Times New Roman"/>
          <w:kern w:val="1"/>
          <w:sz w:val="28"/>
          <w:szCs w:val="28"/>
        </w:rPr>
        <w:t>ку психического развития,</w:t>
      </w:r>
      <w:r w:rsidRPr="00151D8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</w:t>
      </w:r>
      <w:r w:rsidR="001728D6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ндивидуальными особенностями, </w:t>
      </w:r>
      <w:r w:rsidRPr="00151D84">
        <w:rPr>
          <w:rFonts w:ascii="Times New Roman" w:eastAsia="Andale Sans UI" w:hAnsi="Times New Roman" w:cs="Times New Roman"/>
          <w:kern w:val="1"/>
          <w:sz w:val="28"/>
          <w:szCs w:val="28"/>
        </w:rPr>
        <w:t>подготовка ребенка</w:t>
      </w:r>
      <w:r w:rsidR="001728D6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к школе и жизни в современном обществе</w:t>
      </w:r>
      <w:r w:rsidRPr="00151D84"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</w:p>
    <w:p w:rsidR="00C67A1D" w:rsidRPr="00C67A1D" w:rsidRDefault="00C67A1D" w:rsidP="00C67A1D">
      <w:pPr>
        <w:pStyle w:val="Style4"/>
        <w:widowControl/>
        <w:ind w:firstLine="567"/>
        <w:jc w:val="both"/>
        <w:rPr>
          <w:rStyle w:val="FontStyle45"/>
          <w:sz w:val="28"/>
          <w:szCs w:val="28"/>
        </w:rPr>
      </w:pPr>
      <w:r w:rsidRPr="00C67A1D">
        <w:rPr>
          <w:rStyle w:val="FontStyle45"/>
          <w:sz w:val="28"/>
          <w:szCs w:val="28"/>
        </w:rPr>
        <w:t>При подготовке к школе детей с ЗПР ставятся общие за</w:t>
      </w:r>
      <w:r w:rsidRPr="00C67A1D">
        <w:rPr>
          <w:rStyle w:val="FontStyle45"/>
          <w:sz w:val="28"/>
          <w:szCs w:val="28"/>
        </w:rPr>
        <w:softHyphen/>
        <w:t>дачи:</w:t>
      </w:r>
    </w:p>
    <w:p w:rsidR="00C67A1D" w:rsidRPr="00C67A1D" w:rsidRDefault="00C67A1D" w:rsidP="006842DD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67A1D">
        <w:rPr>
          <w:rFonts w:ascii="Times New Roman" w:eastAsia="Andale Sans UI" w:hAnsi="Times New Roman" w:cs="Times New Roman"/>
          <w:kern w:val="1"/>
          <w:sz w:val="28"/>
          <w:szCs w:val="28"/>
        </w:rPr>
        <w:t>создание ребенку с ЗПР возможности для осуществления содержательной деятельности в условиях, оптимальных для его всестороннего и своевременного психического развития;</w:t>
      </w:r>
    </w:p>
    <w:p w:rsidR="00C67A1D" w:rsidRPr="00C67A1D" w:rsidRDefault="00C67A1D" w:rsidP="006842DD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67A1D">
        <w:rPr>
          <w:rFonts w:ascii="Times New Roman" w:eastAsia="Andale Sans UI" w:hAnsi="Times New Roman" w:cs="Times New Roman"/>
          <w:kern w:val="1"/>
          <w:sz w:val="28"/>
          <w:szCs w:val="28"/>
        </w:rPr>
        <w:t>обеспечение охраны и укрепления здоровья ребенка;</w:t>
      </w:r>
    </w:p>
    <w:p w:rsidR="00C67A1D" w:rsidRPr="00C67A1D" w:rsidRDefault="00C67A1D" w:rsidP="006842DD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67A1D">
        <w:rPr>
          <w:rFonts w:ascii="Times New Roman" w:eastAsia="Andale Sans UI" w:hAnsi="Times New Roman" w:cs="Times New Roman"/>
          <w:kern w:val="1"/>
          <w:sz w:val="28"/>
          <w:szCs w:val="28"/>
        </w:rPr>
        <w:t>коррекция негативных тенденций развития;</w:t>
      </w:r>
    </w:p>
    <w:p w:rsidR="00C67A1D" w:rsidRPr="00C67A1D" w:rsidRDefault="00C67A1D" w:rsidP="006842DD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67A1D">
        <w:rPr>
          <w:rFonts w:ascii="Times New Roman" w:eastAsia="Andale Sans UI" w:hAnsi="Times New Roman" w:cs="Times New Roman"/>
          <w:kern w:val="1"/>
          <w:sz w:val="28"/>
          <w:szCs w:val="28"/>
        </w:rPr>
        <w:t>стимулирование и обогащение развития во всех видах в условиях интеграции образовательных областей;</w:t>
      </w:r>
    </w:p>
    <w:p w:rsidR="00C67A1D" w:rsidRPr="00C67A1D" w:rsidRDefault="00C67A1D" w:rsidP="006842DD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67A1D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 xml:space="preserve">профилактика (предупреждение) вторичных отклонений в развитии детей; </w:t>
      </w:r>
    </w:p>
    <w:p w:rsidR="00151D84" w:rsidRDefault="00C67A1D" w:rsidP="006842DD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67A1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четкая организация пребывания детей в детском саду, рациональное распределение нагрузки в течение дня с учетом индивидуальных особенностей и возрастных возможностей детей; </w:t>
      </w:r>
    </w:p>
    <w:p w:rsidR="00C67A1D" w:rsidRDefault="00C67A1D" w:rsidP="006842DD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151D84">
        <w:rPr>
          <w:rFonts w:ascii="Times New Roman" w:eastAsia="Andale Sans UI" w:hAnsi="Times New Roman" w:cs="Times New Roman"/>
          <w:kern w:val="1"/>
          <w:sz w:val="28"/>
          <w:szCs w:val="28"/>
        </w:rPr>
        <w:t>координация и преемственность в организ</w:t>
      </w:r>
      <w:r w:rsidR="00E97054">
        <w:rPr>
          <w:rFonts w:ascii="Times New Roman" w:eastAsia="Andale Sans UI" w:hAnsi="Times New Roman" w:cs="Times New Roman"/>
          <w:kern w:val="1"/>
          <w:sz w:val="28"/>
          <w:szCs w:val="28"/>
        </w:rPr>
        <w:t>ации работы учителя-дефектолога с</w:t>
      </w:r>
      <w:r w:rsidRPr="00151D8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воспитателями и другими специалистами ДОУ</w:t>
      </w:r>
      <w:r w:rsidR="00151D84"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</w:p>
    <w:p w:rsidR="004579EB" w:rsidRPr="00992565" w:rsidRDefault="004579EB" w:rsidP="006842DD">
      <w:pPr>
        <w:pStyle w:val="a3"/>
        <w:numPr>
          <w:ilvl w:val="2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формирования программы</w:t>
      </w:r>
    </w:p>
    <w:p w:rsidR="00F77C2B" w:rsidRPr="00992565" w:rsidRDefault="00F77C2B" w:rsidP="00F77C2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9256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В основу программы положены </w:t>
      </w:r>
      <w:r w:rsidRPr="00992565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 xml:space="preserve">основные </w:t>
      </w:r>
      <w:proofErr w:type="spellStart"/>
      <w:r w:rsidRPr="00992565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>общедидактические</w:t>
      </w:r>
      <w:proofErr w:type="spellEnd"/>
      <w:r w:rsidRPr="00992565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 xml:space="preserve"> принципы</w:t>
      </w:r>
      <w:r w:rsidRPr="00992565">
        <w:rPr>
          <w:rFonts w:ascii="Times New Roman" w:eastAsia="Times New Roman" w:hAnsi="Times New Roman" w:cs="Times New Roman"/>
          <w:kern w:val="1"/>
          <w:sz w:val="28"/>
          <w:szCs w:val="28"/>
        </w:rPr>
        <w:t>:</w:t>
      </w:r>
    </w:p>
    <w:p w:rsidR="00F77C2B" w:rsidRPr="00992565" w:rsidRDefault="00F77C2B" w:rsidP="00E863BE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92565">
        <w:rPr>
          <w:rFonts w:ascii="Times New Roman" w:eastAsia="Andale Sans UI" w:hAnsi="Times New Roman" w:cs="Times New Roman"/>
          <w:kern w:val="1"/>
          <w:sz w:val="28"/>
          <w:szCs w:val="28"/>
        </w:rPr>
        <w:t>Принцип системности опирается на представление о психическом развитии как о сложной функциональной системе, структурные компоненты которой находятся в тесном взаимодейств</w:t>
      </w:r>
      <w:r w:rsidR="00F27E31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ии. Системность </w:t>
      </w:r>
      <w:r w:rsidRPr="00992565">
        <w:rPr>
          <w:rFonts w:ascii="Times New Roman" w:eastAsia="Andale Sans UI" w:hAnsi="Times New Roman" w:cs="Times New Roman"/>
          <w:kern w:val="1"/>
          <w:sz w:val="28"/>
          <w:szCs w:val="28"/>
        </w:rPr>
        <w:t>коррекционной работы реализуются в учебном процессе благодаря системе повторения усвоенных навыков, опоры на уже имеющиеся знания и умения, что обеспечивает поступательное психическое развитие.</w:t>
      </w:r>
    </w:p>
    <w:p w:rsidR="00F77C2B" w:rsidRPr="00992565" w:rsidRDefault="00F77C2B" w:rsidP="00E863BE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92565">
        <w:rPr>
          <w:rFonts w:ascii="Times New Roman" w:eastAsia="Andale Sans UI" w:hAnsi="Times New Roman" w:cs="Times New Roman"/>
          <w:kern w:val="1"/>
          <w:sz w:val="28"/>
          <w:szCs w:val="28"/>
        </w:rPr>
        <w:t>Принцип развития предполагает выделение в процессе коррекционной работы тех задач, которые находятся в зоне ближайшего развития ребенка.</w:t>
      </w:r>
    </w:p>
    <w:p w:rsidR="00F77C2B" w:rsidRPr="00992565" w:rsidRDefault="00F77C2B" w:rsidP="00E863BE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92565">
        <w:rPr>
          <w:rFonts w:ascii="Times New Roman" w:eastAsia="Andale Sans UI" w:hAnsi="Times New Roman" w:cs="Times New Roman"/>
          <w:kern w:val="1"/>
          <w:sz w:val="28"/>
          <w:szCs w:val="28"/>
        </w:rPr>
        <w:t>Принцип комплексности предполагает, что устранение психических нарушений должно носить медико-психолого-педагогический характер, т.е. опираться на взаимосвязь всех специалистов ДОУ. Программа предусматривает полное взаимодействие и преемственность действий всех специалистов детского учреждения и родителей дошкольников.</w:t>
      </w:r>
    </w:p>
    <w:p w:rsidR="00F77C2B" w:rsidRPr="00992565" w:rsidRDefault="00F77C2B" w:rsidP="00E863BE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92565">
        <w:rPr>
          <w:rFonts w:ascii="Times New Roman" w:eastAsia="Andale Sans UI" w:hAnsi="Times New Roman" w:cs="Times New Roman"/>
          <w:kern w:val="1"/>
          <w:sz w:val="28"/>
          <w:szCs w:val="28"/>
        </w:rPr>
        <w:t>Принцип доступности предполагает построение обучения дошкольников на уровне их реальных познавательных возможностей. Конкретность и доступность обеспечиваются подбором коррекционно-развивающих пособий в соответствии с санитарно-гигиеническими и возрастными нормами.</w:t>
      </w:r>
    </w:p>
    <w:p w:rsidR="00826A67" w:rsidRDefault="00F77C2B" w:rsidP="00E863BE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9256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Принцип последовательности и концентричности усвоения знаний предполагает такой подбор материала, когда между составными частями его существует логическая связь, последующие задания опираются на предыдущие. </w:t>
      </w:r>
    </w:p>
    <w:p w:rsidR="00826A67" w:rsidRDefault="00826A67" w:rsidP="00E863BE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826A67">
        <w:rPr>
          <w:rFonts w:ascii="Times New Roman" w:hAnsi="Times New Roman" w:cs="Times New Roman"/>
          <w:sz w:val="28"/>
          <w:szCs w:val="28"/>
        </w:rPr>
        <w:t xml:space="preserve">Принцип преемственности </w:t>
      </w:r>
      <w:r>
        <w:rPr>
          <w:rFonts w:ascii="Times New Roman" w:hAnsi="Times New Roman" w:cs="Times New Roman"/>
          <w:sz w:val="28"/>
          <w:szCs w:val="28"/>
        </w:rPr>
        <w:t>между всеми возрастными дошкольными группами</w:t>
      </w:r>
      <w:r w:rsidR="00853137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137">
        <w:rPr>
          <w:rFonts w:ascii="Times New Roman" w:hAnsi="Times New Roman" w:cs="Times New Roman"/>
          <w:sz w:val="28"/>
          <w:szCs w:val="28"/>
        </w:rPr>
        <w:t>дошкольной ступенью образования и начальной школой.</w:t>
      </w:r>
      <w:r w:rsidRPr="00826A67">
        <w:rPr>
          <w:rFonts w:ascii="Times New Roman" w:hAnsi="Times New Roman" w:cs="Times New Roman"/>
          <w:sz w:val="28"/>
          <w:szCs w:val="28"/>
        </w:rPr>
        <w:t xml:space="preserve"> </w:t>
      </w:r>
      <w:r w:rsidR="00853137">
        <w:rPr>
          <w:rFonts w:ascii="Times New Roman" w:hAnsi="Times New Roman" w:cs="Times New Roman"/>
          <w:sz w:val="28"/>
          <w:szCs w:val="28"/>
        </w:rPr>
        <w:t>Соблюдение данного принципа позволяет</w:t>
      </w:r>
      <w:r w:rsidRPr="00826A67">
        <w:rPr>
          <w:rFonts w:ascii="Times New Roman" w:hAnsi="Times New Roman" w:cs="Times New Roman"/>
          <w:sz w:val="28"/>
          <w:szCs w:val="28"/>
        </w:rPr>
        <w:t xml:space="preserve"> дошкольникам безболезненно переходить от одной возрастной ступени к другой, изменяя ведущий вид деятельности игру на учение.</w:t>
      </w:r>
    </w:p>
    <w:p w:rsidR="001F2E3B" w:rsidRPr="001F2E3B" w:rsidRDefault="001F2E3B" w:rsidP="006842DD">
      <w:pPr>
        <w:pStyle w:val="a3"/>
        <w:numPr>
          <w:ilvl w:val="2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E3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>Особенности познавательной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 xml:space="preserve"> </w:t>
      </w:r>
      <w:r w:rsidRPr="001F2E3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 xml:space="preserve">и речевой деятельности детей 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>6 – 7 лет с задержкой психического развития</w:t>
      </w:r>
    </w:p>
    <w:p w:rsidR="001F2E3B" w:rsidRPr="001F2E3B" w:rsidRDefault="001F2E3B" w:rsidP="001F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К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началу школьного обучения готовность ребенка определяется уровнем развития различных психиче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ских функций, среди которых ведущее место зан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и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мают вос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приятие, память, словесно-логическое мышление, речь, внимание.</w:t>
      </w:r>
    </w:p>
    <w:p w:rsidR="00095710" w:rsidRDefault="001F2E3B" w:rsidP="001F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Традиционно выделяются три аспекта школьной зрелости: интеллект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у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альный, эмоциональный и социальный. </w:t>
      </w:r>
    </w:p>
    <w:p w:rsidR="001F2E3B" w:rsidRPr="001F2E3B" w:rsidRDefault="001F2E3B" w:rsidP="001F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Под ин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теллектуальной зрелостью понимаются дифференцирован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ное во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с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приятие; концентрация внимания; аналитическое мышление, выражающееся в способности постигать основ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ные связи между явлениями; возможность логич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е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lastRenderedPageBreak/>
        <w:t>ского за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поминания; умение воспроизводить образец, а также разви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тие тонких движений руки и сенсомоторная координа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ция. Интеллектуальная зрелость 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с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у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щественно отражает функциональное созревание структур головного мозга.</w:t>
      </w:r>
    </w:p>
    <w:p w:rsidR="001F2E3B" w:rsidRPr="001F2E3B" w:rsidRDefault="001F2E3B" w:rsidP="001F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Эмоциональная зрелость в основном понимается как от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сутствие импул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ь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сивных реакций и возможность продолжи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тельное время выполнять не очень привлекательное задание.</w:t>
      </w:r>
    </w:p>
    <w:p w:rsidR="001F2E3B" w:rsidRPr="001F2E3B" w:rsidRDefault="001F2E3B" w:rsidP="001F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К социальной зрелости относятся потребность ребенка в общении со сверстниками и умение подчинять свое поведе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ние законам детских групп, а также способность исполнять роль ученика в ситуации школьного обучения.</w:t>
      </w:r>
    </w:p>
    <w:p w:rsidR="001F2E3B" w:rsidRPr="001F2E3B" w:rsidRDefault="001F2E3B" w:rsidP="001F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Д.Б. Эльконин, рассматривая проблему готовности к шко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ле, на первое м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е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сто ставил сформированность предпосылок к учебной деятельности. К наиб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о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лее важным предпосылкам он относил умение ребенка ориентироваться на с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и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стему пра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вил в работе, умение слушать и выполнять инструкции взрослого, умение работать по образцу и др. Все эти предпо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сылки исходят из особенн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о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стей психического развития де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тей в переходный период от дошкольного к младшему школьному возрасту, а именно: потеря непосредственности в соц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и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альных отношениях, обобщение переживаний, свя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занных с оценкой, формир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о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вание самоконтроля.</w:t>
      </w:r>
    </w:p>
    <w:p w:rsidR="001F2E3B" w:rsidRPr="001F2E3B" w:rsidRDefault="001F2E3B" w:rsidP="001F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Оценивая интеллектуальную готовность детей, испытыва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ющих стойкие трудности в обучении, исследователи отмеча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ют основную черту — низкую п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о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знавательную активность, которая проявляется хотя и неравномерно, но во всех видах психической деятельности. Этим обусловлены особенности восприятия, внимания, памяти, мышления и эмоциональ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но-волевой сферы детей с ЗПР.</w:t>
      </w:r>
    </w:p>
    <w:p w:rsidR="001F2E3B" w:rsidRPr="001F2E3B" w:rsidRDefault="001F2E3B" w:rsidP="001F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Исследователи отмечают недостаточность процесса пере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работки сенсо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р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ной информации. Зачастую дети не могут целостно воспринять наблюдаемые объекты, они воспринимают их фрагментарно, выделяя лишь отдельные пр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и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знаки. Такие де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ти могут не узнать даже знакомые объекты, если они изобра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жены в непривычном ракурсе или плохо освещены. Процесс восприятия пре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д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метов занимает у них больше времени, чем у нормально развивающихся детей семилетнего возраста.</w:t>
      </w:r>
    </w:p>
    <w:p w:rsidR="001F2E3B" w:rsidRPr="001F2E3B" w:rsidRDefault="001F2E3B" w:rsidP="001F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Таким образом, эффективность восприятия у детей с низ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кой психологич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е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ской готовностью к школьному обучению снижена по сравнению с нормально развивающимися свер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стниками, а образы — недостаточно дифференцирова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н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ные и полные. Это ограничивает возможности наглядного мышле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ния, что пр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о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является в результатах и способах выполнения таких заданий, как дорисовыв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а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ние предметов, составление целого из частей и т.п.</w:t>
      </w:r>
    </w:p>
    <w:p w:rsidR="001F2E3B" w:rsidRPr="001F2E3B" w:rsidRDefault="001F2E3B" w:rsidP="001F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В психологических исследованиях подчеркивается, что такие дети в с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е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милетнем возрасте не достигают необходимо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го для начала обучения уровня развития внимания, воспри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ятия, памяти, мыслительной деятельности. Вним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а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ние детей описываемой категории характеризуется низкой концентра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цией; для любого вида их деятельности характерны повы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шенная отвлекаемость и фра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г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ментарное выполнение учеб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ных и внеучебных заданий.</w:t>
      </w:r>
    </w:p>
    <w:p w:rsidR="001F2E3B" w:rsidRPr="001F2E3B" w:rsidRDefault="001F2E3B" w:rsidP="001F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Во всех видах мыслительной деятельности у детей обна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руживается отст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а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вание. В целом решение соответствующих возрасту мыслительных задач на 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lastRenderedPageBreak/>
        <w:t>наглядно-практическом уровне для них доступно, однако дети могут затру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д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няться в объяснении причинно-следственных связей. Важное значе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ние для п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о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нимания своеобразия мыслительной деятельнос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ти детей с трудностями в об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у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чении имеет анализ особенно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стей их словесно-логического мышления. Для них характе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рен недостаточно высокий уровень сформированности всех основных интеллектуальных операций: анализа, обобще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ния, абстракции, переноса. Сл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а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бая сформированность обобщающей функции слова обусловливает трудности в ов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ладении детьми родовыми понятиями — показателями за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паса видовых ко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н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кретных понятий и умений самостоятель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но выделять существенные признаки однородной группы предметов. У детей обнаруживаются недостаточная гиб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кость мышления, склонность к стереотипным решениям, использование н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е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адекватных способов действия.</w:t>
      </w:r>
    </w:p>
    <w:p w:rsidR="00B423A5" w:rsidRPr="00B423A5" w:rsidRDefault="00B423A5" w:rsidP="00B42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Д</w:t>
      </w:r>
      <w:r w:rsidRPr="00B423A5">
        <w:rPr>
          <w:rFonts w:ascii="Times New Roman" w:eastAsia="Times New Roman" w:hAnsi="Times New Roman" w:cs="Times New Roman"/>
          <w:kern w:val="1"/>
          <w:sz w:val="28"/>
          <w:szCs w:val="28"/>
        </w:rPr>
        <w:t>ети седьмого года жизни владеют некоторыми математическими пре</w:t>
      </w:r>
      <w:r w:rsidRPr="00B423A5">
        <w:rPr>
          <w:rFonts w:ascii="Times New Roman" w:eastAsia="Times New Roman" w:hAnsi="Times New Roman" w:cs="Times New Roman"/>
          <w:kern w:val="1"/>
          <w:sz w:val="28"/>
          <w:szCs w:val="28"/>
        </w:rPr>
        <w:t>д</w:t>
      </w:r>
      <w:r w:rsidRPr="00B423A5">
        <w:rPr>
          <w:rFonts w:ascii="Times New Roman" w:eastAsia="Times New Roman" w:hAnsi="Times New Roman" w:cs="Times New Roman"/>
          <w:kern w:val="1"/>
          <w:sz w:val="28"/>
          <w:szCs w:val="28"/>
        </w:rPr>
        <w:t>ставлениями и умениями: правильно указывают большую или меньшую группу предметов, воспроизводят числовой ряд в пределах пяти (далее часто с оши</w:t>
      </w:r>
      <w:r w:rsidRPr="00B423A5">
        <w:rPr>
          <w:rFonts w:ascii="Times New Roman" w:eastAsia="Times New Roman" w:hAnsi="Times New Roman" w:cs="Times New Roman"/>
          <w:kern w:val="1"/>
          <w:sz w:val="28"/>
          <w:szCs w:val="28"/>
        </w:rPr>
        <w:t>б</w:t>
      </w:r>
      <w:r w:rsidRPr="00B423A5">
        <w:rPr>
          <w:rFonts w:ascii="Times New Roman" w:eastAsia="Times New Roman" w:hAnsi="Times New Roman" w:cs="Times New Roman"/>
          <w:kern w:val="1"/>
          <w:sz w:val="28"/>
          <w:szCs w:val="28"/>
        </w:rPr>
        <w:t>ками), в обратном счете затрудня</w:t>
      </w:r>
      <w:r w:rsidRPr="00B423A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ются; пересчитывают небольшое количество предметов (в пределах пяти), но нередко не могут назвать результат.</w:t>
      </w:r>
    </w:p>
    <w:p w:rsidR="001F2E3B" w:rsidRPr="001F2E3B" w:rsidRDefault="001F2E3B" w:rsidP="001F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Снижение познавательной активности проявляется в ог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раниченности з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а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паса знаний и представлений об окружаю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щем мире и практических навыков, соответствующих возрасту и необходимых для начала обучения в школе.</w:t>
      </w:r>
    </w:p>
    <w:p w:rsidR="001F2E3B" w:rsidRPr="001F2E3B" w:rsidRDefault="001F2E3B" w:rsidP="001F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Недостаточная готовность к школе проявляется в замед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ленном формир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о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вании соответствующих возрасту элемен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 xml:space="preserve">тов учебной деятельности. Ребенок принимает и понимает задание, но нуждается в помощи взрослого для усвоения способа действия и осуществления </w:t>
      </w:r>
      <w:r w:rsidR="00337ECF">
        <w:rPr>
          <w:rFonts w:ascii="Times New Roman" w:eastAsia="Times New Roman" w:hAnsi="Times New Roman" w:cs="Times New Roman"/>
          <w:kern w:val="1"/>
          <w:sz w:val="28"/>
          <w:szCs w:val="28"/>
        </w:rPr>
        <w:t>переноса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усвоенного на другие предметы и действия при выполнении последующих заданий. Способность принимать п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о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мощь, усваивать прин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цип действия и переносить его на аналогичные задания по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зволяет более высоко оценивать потенциальные возможнос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ти психического развития детей.</w:t>
      </w:r>
    </w:p>
    <w:p w:rsidR="001F2E3B" w:rsidRPr="00703B17" w:rsidRDefault="00703B17" w:rsidP="001F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У детей с ЗПР</w:t>
      </w:r>
      <w:r w:rsidR="001F2E3B" w:rsidRPr="00703B1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уровень развития игровой деятельности к моменту по</w:t>
      </w:r>
      <w:r w:rsidR="001F2E3B" w:rsidRPr="00703B17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ступления в школу не обеспечивает плавного и естественно</w:t>
      </w:r>
      <w:r w:rsidR="001F2E3B" w:rsidRPr="00703B17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го перехода к нов</w:t>
      </w:r>
      <w:r w:rsidR="001F2E3B" w:rsidRPr="00703B17">
        <w:rPr>
          <w:rFonts w:ascii="Times New Roman" w:eastAsia="Times New Roman" w:hAnsi="Times New Roman" w:cs="Times New Roman"/>
          <w:kern w:val="1"/>
          <w:sz w:val="28"/>
          <w:szCs w:val="28"/>
        </w:rPr>
        <w:t>о</w:t>
      </w:r>
      <w:r w:rsidR="001F2E3B" w:rsidRPr="00703B17">
        <w:rPr>
          <w:rFonts w:ascii="Times New Roman" w:eastAsia="Times New Roman" w:hAnsi="Times New Roman" w:cs="Times New Roman"/>
          <w:kern w:val="1"/>
          <w:sz w:val="28"/>
          <w:szCs w:val="28"/>
        </w:rPr>
        <w:t>му виду ведущей деятельности — учебной. Ребенок еще не перерос пик игр</w:t>
      </w:r>
      <w:r w:rsidR="001F2E3B" w:rsidRPr="00703B17">
        <w:rPr>
          <w:rFonts w:ascii="Times New Roman" w:eastAsia="Times New Roman" w:hAnsi="Times New Roman" w:cs="Times New Roman"/>
          <w:kern w:val="1"/>
          <w:sz w:val="28"/>
          <w:szCs w:val="28"/>
        </w:rPr>
        <w:t>о</w:t>
      </w:r>
      <w:r w:rsidR="001F2E3B" w:rsidRPr="00703B17">
        <w:rPr>
          <w:rFonts w:ascii="Times New Roman" w:eastAsia="Times New Roman" w:hAnsi="Times New Roman" w:cs="Times New Roman"/>
          <w:kern w:val="1"/>
          <w:sz w:val="28"/>
          <w:szCs w:val="28"/>
        </w:rPr>
        <w:t>вой деятельности, поэтому ему трудно адаптироваться к школьной жизни.</w:t>
      </w:r>
    </w:p>
    <w:p w:rsidR="00703B17" w:rsidRDefault="00703B17" w:rsidP="001F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Н</w:t>
      </w:r>
      <w:r w:rsidR="001F2E3B"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едоразвитие речи может проявляться в наруше</w:t>
      </w:r>
      <w:r w:rsidR="001F2E3B"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ниях звукопроизношения, бедности и недостаточной диф</w:t>
      </w:r>
      <w:r w:rsidR="001F2E3B"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ференцированности словаря, трудностях усво</w:t>
      </w:r>
      <w:r w:rsidR="001F2E3B"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е</w:t>
      </w:r>
      <w:r w:rsidR="001F2E3B"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ния логико-грамматических конструкций</w:t>
      </w:r>
      <w:r w:rsidR="002C0517">
        <w:rPr>
          <w:rFonts w:ascii="Times New Roman" w:eastAsia="Times New Roman" w:hAnsi="Times New Roman" w:cs="Times New Roman"/>
          <w:kern w:val="1"/>
          <w:sz w:val="28"/>
          <w:szCs w:val="28"/>
        </w:rPr>
        <w:t>, недостаточной сформированности связной речи</w:t>
      </w:r>
      <w:r w:rsidR="001F2E3B"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. У значительной части детей наблюдаются недостаточность фон</w:t>
      </w:r>
      <w:r w:rsidR="001F2E3B"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е</w:t>
      </w:r>
      <w:r w:rsidR="001F2E3B"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тико-фонематического восприятия, снижение слухоречевой памяти. </w:t>
      </w:r>
    </w:p>
    <w:p w:rsidR="002C0517" w:rsidRDefault="001F2E3B" w:rsidP="001F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Дети испытывают трудности ориентирования в простран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стве. Отмечаю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т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ся недостаточная координация пальцев, кисти руки, недоразвитие мелкой мот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>о</w:t>
      </w:r>
      <w:r w:rsidRPr="001F2E3B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рики. </w:t>
      </w:r>
    </w:p>
    <w:p w:rsidR="00660FF0" w:rsidRPr="009B45A0" w:rsidRDefault="00660FF0" w:rsidP="006842DD">
      <w:pPr>
        <w:pStyle w:val="1"/>
        <w:numPr>
          <w:ilvl w:val="1"/>
          <w:numId w:val="25"/>
        </w:numPr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9B45A0">
        <w:rPr>
          <w:rFonts w:ascii="Times New Roman" w:eastAsia="Times New Roman" w:hAnsi="Times New Roman" w:cs="Times New Roman"/>
          <w:color w:val="auto"/>
          <w:lang w:eastAsia="ru-RU"/>
        </w:rPr>
        <w:t>Планируемые результаты освоения программы</w:t>
      </w:r>
    </w:p>
    <w:p w:rsidR="00465122" w:rsidRPr="00992565" w:rsidRDefault="00465122" w:rsidP="00A53805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9256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Результаты планируются с учетом программы С.Г. Шевченко «Подготовка к школе детей с задержкой психического развития», а также </w:t>
      </w:r>
      <w:r w:rsidRPr="00992565">
        <w:rPr>
          <w:rFonts w:ascii="Times New Roman" w:hAnsi="Times New Roman"/>
          <w:sz w:val="28"/>
          <w:szCs w:val="28"/>
        </w:rPr>
        <w:t>учитывают треб</w:t>
      </w:r>
      <w:r w:rsidRPr="00992565">
        <w:rPr>
          <w:rFonts w:ascii="Times New Roman" w:hAnsi="Times New Roman"/>
          <w:sz w:val="28"/>
          <w:szCs w:val="28"/>
        </w:rPr>
        <w:t>о</w:t>
      </w:r>
      <w:r w:rsidRPr="00992565">
        <w:rPr>
          <w:rFonts w:ascii="Times New Roman" w:hAnsi="Times New Roman"/>
          <w:sz w:val="28"/>
          <w:szCs w:val="28"/>
        </w:rPr>
        <w:lastRenderedPageBreak/>
        <w:t>вания Стандарта к целевым ориентирам в соответствии с возрастными особе</w:t>
      </w:r>
      <w:r w:rsidRPr="00992565">
        <w:rPr>
          <w:rFonts w:ascii="Times New Roman" w:hAnsi="Times New Roman"/>
          <w:sz w:val="28"/>
          <w:szCs w:val="28"/>
        </w:rPr>
        <w:t>н</w:t>
      </w:r>
      <w:r w:rsidRPr="00992565">
        <w:rPr>
          <w:rFonts w:ascii="Times New Roman" w:hAnsi="Times New Roman"/>
          <w:sz w:val="28"/>
          <w:szCs w:val="28"/>
        </w:rPr>
        <w:t>ностями развития детей с ограниченными возможностями здоровья.</w:t>
      </w:r>
    </w:p>
    <w:p w:rsidR="007847EA" w:rsidRPr="00992565" w:rsidRDefault="00465122" w:rsidP="00A5380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92565">
        <w:rPr>
          <w:rFonts w:ascii="Times New Roman" w:eastAsia="Andale Sans UI" w:hAnsi="Times New Roman" w:cs="Times New Roman"/>
          <w:kern w:val="1"/>
          <w:sz w:val="28"/>
          <w:szCs w:val="28"/>
        </w:rPr>
        <w:t>В программе С.Г. Шевченко выделены следующие разделы:</w:t>
      </w:r>
    </w:p>
    <w:p w:rsidR="003F0C62" w:rsidRPr="00992565" w:rsidRDefault="00465122" w:rsidP="00E863B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92565">
        <w:rPr>
          <w:rFonts w:ascii="Times New Roman" w:eastAsia="Andale Sans UI" w:hAnsi="Times New Roman" w:cs="Times New Roman"/>
          <w:kern w:val="1"/>
          <w:sz w:val="28"/>
          <w:szCs w:val="28"/>
        </w:rPr>
        <w:t>«Ознакомление с окр</w:t>
      </w:r>
      <w:r w:rsidR="00782E40">
        <w:rPr>
          <w:rFonts w:ascii="Times New Roman" w:eastAsia="Andale Sans UI" w:hAnsi="Times New Roman" w:cs="Times New Roman"/>
          <w:kern w:val="1"/>
          <w:sz w:val="28"/>
          <w:szCs w:val="28"/>
        </w:rPr>
        <w:t>ужающим миром и развитие речи»</w:t>
      </w:r>
    </w:p>
    <w:p w:rsidR="003F0C62" w:rsidRPr="00992565" w:rsidRDefault="00465122" w:rsidP="00E863B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92565">
        <w:rPr>
          <w:rFonts w:ascii="Times New Roman" w:eastAsia="Andale Sans UI" w:hAnsi="Times New Roman" w:cs="Times New Roman"/>
          <w:kern w:val="1"/>
          <w:sz w:val="28"/>
          <w:szCs w:val="28"/>
        </w:rPr>
        <w:t>«</w:t>
      </w:r>
      <w:r w:rsidR="00992565">
        <w:rPr>
          <w:rFonts w:ascii="Times New Roman" w:eastAsia="Andale Sans UI" w:hAnsi="Times New Roman" w:cs="Times New Roman"/>
          <w:kern w:val="1"/>
          <w:sz w:val="28"/>
          <w:szCs w:val="28"/>
        </w:rPr>
        <w:t>Формирован</w:t>
      </w:r>
      <w:r w:rsidRPr="00992565">
        <w:rPr>
          <w:rFonts w:ascii="Times New Roman" w:eastAsia="Andale Sans UI" w:hAnsi="Times New Roman" w:cs="Times New Roman"/>
          <w:kern w:val="1"/>
          <w:sz w:val="28"/>
          <w:szCs w:val="28"/>
        </w:rPr>
        <w:t>ие элементарны</w:t>
      </w:r>
      <w:r w:rsidR="00782E40">
        <w:rPr>
          <w:rFonts w:ascii="Times New Roman" w:eastAsia="Andale Sans UI" w:hAnsi="Times New Roman" w:cs="Times New Roman"/>
          <w:kern w:val="1"/>
          <w:sz w:val="28"/>
          <w:szCs w:val="28"/>
        </w:rPr>
        <w:t>х математических представлений»</w:t>
      </w:r>
      <w:r w:rsidRPr="0099256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</w:p>
    <w:p w:rsidR="00020EEE" w:rsidRPr="00992565" w:rsidRDefault="00465122" w:rsidP="00E863B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92565">
        <w:rPr>
          <w:rFonts w:ascii="Times New Roman" w:eastAsia="Andale Sans UI" w:hAnsi="Times New Roman" w:cs="Times New Roman"/>
          <w:kern w:val="1"/>
          <w:sz w:val="28"/>
          <w:szCs w:val="28"/>
        </w:rPr>
        <w:t>«</w:t>
      </w:r>
      <w:r w:rsidR="00B423A5">
        <w:rPr>
          <w:rFonts w:ascii="Times New Roman" w:eastAsia="Andale Sans UI" w:hAnsi="Times New Roman" w:cs="Times New Roman"/>
          <w:kern w:val="1"/>
          <w:sz w:val="28"/>
          <w:szCs w:val="28"/>
        </w:rPr>
        <w:t>Подготовка к обучению</w:t>
      </w:r>
      <w:r w:rsidR="00D405E1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грамоте</w:t>
      </w:r>
      <w:r w:rsidR="00782E40">
        <w:rPr>
          <w:rFonts w:ascii="Times New Roman" w:eastAsia="Andale Sans UI" w:hAnsi="Times New Roman" w:cs="Times New Roman"/>
          <w:kern w:val="1"/>
          <w:sz w:val="28"/>
          <w:szCs w:val="28"/>
        </w:rPr>
        <w:t>»</w:t>
      </w:r>
    </w:p>
    <w:p w:rsidR="00020EEE" w:rsidRPr="00992565" w:rsidRDefault="00020EEE" w:rsidP="00A5380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92565">
        <w:rPr>
          <w:rFonts w:ascii="Times New Roman" w:eastAsia="Andale Sans UI" w:hAnsi="Times New Roman" w:cs="Times New Roman"/>
          <w:kern w:val="1"/>
          <w:sz w:val="28"/>
          <w:szCs w:val="28"/>
        </w:rPr>
        <w:t>Планируемые результаты к концу учебного года</w:t>
      </w:r>
      <w:r w:rsidR="003F0C62" w:rsidRPr="00992565">
        <w:rPr>
          <w:rFonts w:ascii="Times New Roman" w:eastAsia="Andale Sans UI" w:hAnsi="Times New Roman" w:cs="Times New Roman"/>
          <w:kern w:val="1"/>
          <w:sz w:val="28"/>
          <w:szCs w:val="28"/>
        </w:rPr>
        <w:t>:</w:t>
      </w:r>
    </w:p>
    <w:p w:rsidR="00020EEE" w:rsidRPr="00992565" w:rsidRDefault="00020EEE" w:rsidP="00B423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992565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«</w:t>
      </w:r>
      <w:r w:rsidR="00F42207" w:rsidRPr="00992565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Ознакомление с ок</w:t>
      </w:r>
      <w:r w:rsidR="003F0C62" w:rsidRPr="00992565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ружающим миром </w:t>
      </w:r>
      <w:r w:rsidRPr="00992565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и развитие речи»</w:t>
      </w:r>
    </w:p>
    <w:p w:rsidR="00020EEE" w:rsidRPr="00992565" w:rsidRDefault="00617B56" w:rsidP="00A538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 должны уметь:</w:t>
      </w:r>
    </w:p>
    <w:p w:rsidR="001029B5" w:rsidRPr="001029B5" w:rsidRDefault="001029B5" w:rsidP="006842DD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называть свое полное имя, фамилию, возраст, дату рождения, домашний адрес;</w:t>
      </w:r>
    </w:p>
    <w:p w:rsidR="001029B5" w:rsidRPr="001029B5" w:rsidRDefault="001029B5" w:rsidP="006842DD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называть имена и отчества родителей, их профессию и место работы, знать состав своей семьи;</w:t>
      </w:r>
    </w:p>
    <w:p w:rsidR="001029B5" w:rsidRPr="001029B5" w:rsidRDefault="001029B5" w:rsidP="006842DD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соблюдать основные формы обращения к взрослым и детям;</w:t>
      </w:r>
    </w:p>
    <w:p w:rsidR="001029B5" w:rsidRPr="001029B5" w:rsidRDefault="001029B5" w:rsidP="006842DD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называть обобщающие понятия, а также называть конкретные предметы, по</w:t>
      </w: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</w:t>
      </w: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ходящие к обобщающим понятиям;</w:t>
      </w:r>
    </w:p>
    <w:p w:rsidR="001029B5" w:rsidRPr="001029B5" w:rsidRDefault="001029B5" w:rsidP="006842DD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называть главную улицу своего города, а также улицы своего микрорайона, достопримечательности города;</w:t>
      </w:r>
    </w:p>
    <w:p w:rsidR="001029B5" w:rsidRPr="001029B5" w:rsidRDefault="001029B5" w:rsidP="006842DD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соблюдать правила поведения на улице и в других общественных местах, пр</w:t>
      </w: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вила дорожного движения;</w:t>
      </w:r>
    </w:p>
    <w:p w:rsidR="001029B5" w:rsidRPr="001029B5" w:rsidRDefault="001029B5" w:rsidP="006842DD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выделять части в предмете, указывая цвет, форму, величину каждой части, расположение одной части по отношению к другой;</w:t>
      </w:r>
    </w:p>
    <w:p w:rsidR="001029B5" w:rsidRPr="001029B5" w:rsidRDefault="001029B5" w:rsidP="006842DD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сравнивать предметы по цвету, форме, величине, вкусу, назначению;</w:t>
      </w:r>
    </w:p>
    <w:p w:rsidR="001029B5" w:rsidRPr="001029B5" w:rsidRDefault="001029B5" w:rsidP="006842DD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группировать конкретные предметы (их изображения), используя обобщающие слова;</w:t>
      </w:r>
    </w:p>
    <w:p w:rsidR="001029B5" w:rsidRPr="001029B5" w:rsidRDefault="001029B5" w:rsidP="006842DD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дифференцировать предметы;</w:t>
      </w:r>
    </w:p>
    <w:p w:rsidR="001029B5" w:rsidRPr="001029B5" w:rsidRDefault="001029B5" w:rsidP="006842DD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определять причины наблюдаемых явлений и событий, приходить к выводам, суждениям, умозаключениям;</w:t>
      </w:r>
    </w:p>
    <w:p w:rsidR="001029B5" w:rsidRPr="001029B5" w:rsidRDefault="001029B5" w:rsidP="006842DD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анализировать предметы, отгадывать загадки.</w:t>
      </w:r>
    </w:p>
    <w:p w:rsidR="001029B5" w:rsidRPr="001029B5" w:rsidRDefault="001029B5" w:rsidP="006842DD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активно употреблять слова, обозначающие изученные предметы и явления окружающей действительности, называть основные и промежуточные цвета, точно называть величину предметов, давать словесное обозначение простра</w:t>
      </w: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</w:t>
      </w: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ственных отношений;</w:t>
      </w:r>
    </w:p>
    <w:p w:rsidR="001029B5" w:rsidRPr="001029B5" w:rsidRDefault="001029B5" w:rsidP="006842DD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строить высказывание из трех – четырех предложений, следить за правильным согласованием существительных с прилагательными и числительными в роде, числе и падеже;</w:t>
      </w:r>
    </w:p>
    <w:p w:rsidR="001029B5" w:rsidRPr="001029B5" w:rsidRDefault="001029B5" w:rsidP="006842DD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распространять предложения, стро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ить сложносочиненные (с союзом </w:t>
      </w: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а, но, и) и сложноподчиненные предложения (с союзом чтобы, потому что);</w:t>
      </w:r>
    </w:p>
    <w:p w:rsidR="001029B5" w:rsidRPr="001029B5" w:rsidRDefault="001029B5" w:rsidP="006842DD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составлять рассказы по сюжетной картине и серии сюжетных картин;</w:t>
      </w:r>
    </w:p>
    <w:p w:rsidR="001029B5" w:rsidRPr="001029B5" w:rsidRDefault="001029B5" w:rsidP="006842DD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давать описания предметов, животных, растений, сезонных явлений и др.;</w:t>
      </w:r>
    </w:p>
    <w:p w:rsidR="001029B5" w:rsidRPr="001029B5" w:rsidRDefault="001029B5" w:rsidP="006842DD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выразительно рассказывать сказки, стихотворения, пересказывать содержание небольших литературных текстов.</w:t>
      </w:r>
    </w:p>
    <w:p w:rsidR="00617B56" w:rsidRPr="00992565" w:rsidRDefault="001029B5" w:rsidP="00021A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17B56" w:rsidRPr="009925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992565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Формирование элементарных математических </w:t>
      </w:r>
      <w:r w:rsidR="00617B56" w:rsidRPr="00992565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представлений»</w:t>
      </w:r>
    </w:p>
    <w:p w:rsidR="00617B56" w:rsidRPr="00992565" w:rsidRDefault="001029B5" w:rsidP="00021A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 должны зна</w:t>
      </w:r>
      <w:r w:rsidR="00617B56" w:rsidRPr="009925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ть:</w:t>
      </w:r>
    </w:p>
    <w:p w:rsidR="001029B5" w:rsidRPr="001029B5" w:rsidRDefault="001029B5" w:rsidP="006842DD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признаки предметов: цвет, форма, размер, составлять группы предметов один</w:t>
      </w: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ковых по какому – либо одному признаку и различных по другим признакам;</w:t>
      </w:r>
    </w:p>
    <w:p w:rsidR="001029B5" w:rsidRDefault="001029B5" w:rsidP="006842DD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понятия: столько же, равно, одинаково, больше, меньше, один, пара;</w:t>
      </w:r>
    </w:p>
    <w:p w:rsidR="001029B5" w:rsidRDefault="001029B5" w:rsidP="006842DD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основные геометрические фигуры: круг, квадрат, треугольник, прямоугольник, овал;</w:t>
      </w:r>
    </w:p>
    <w:p w:rsidR="00021A5E" w:rsidRPr="00021A5E" w:rsidRDefault="00021A5E" w:rsidP="006842DD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цифры от 0 до 10;</w:t>
      </w:r>
    </w:p>
    <w:p w:rsidR="001029B5" w:rsidRPr="001029B5" w:rsidRDefault="001029B5" w:rsidP="006842DD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состав чисел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пределах</w:t>
      </w: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10;</w:t>
      </w:r>
    </w:p>
    <w:p w:rsidR="001029B5" w:rsidRPr="00CF4DBB" w:rsidRDefault="001029B5" w:rsidP="00021A5E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временные </w:t>
      </w:r>
      <w:r w:rsidRPr="00021A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понятия: части </w:t>
      </w: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суток, д</w:t>
      </w:r>
      <w:r w:rsidR="00021A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 недели, месяцы, времена года.</w:t>
      </w:r>
    </w:p>
    <w:p w:rsidR="001029B5" w:rsidRPr="001029B5" w:rsidRDefault="001029B5" w:rsidP="00021A5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 должны уметь:</w:t>
      </w:r>
    </w:p>
    <w:p w:rsidR="001029B5" w:rsidRPr="001029B5" w:rsidRDefault="001029B5" w:rsidP="006842DD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уравнивать группы предметов путем увеличения количества предметов в меньшей группе или уменьшения их количества в большей группе, сопрово</w:t>
      </w: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</w:t>
      </w: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дать действия словами: прибавил - стало больше, убавил - стало меньше;</w:t>
      </w:r>
    </w:p>
    <w:p w:rsidR="001029B5" w:rsidRPr="001029B5" w:rsidRDefault="001029B5" w:rsidP="006842DD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сравнивать предметы по величине: по размеру (большой – маленький), по длине (длинный – короткий), по высоте (высокий – низкий), по ширине (шир</w:t>
      </w: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кий – узкий), по толщине (толстый – тонкий);</w:t>
      </w:r>
    </w:p>
    <w:p w:rsidR="001029B5" w:rsidRPr="001029B5" w:rsidRDefault="001029B5" w:rsidP="006842DD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владеть количественным и порядковым счетом в пределах 10;</w:t>
      </w:r>
    </w:p>
    <w:p w:rsidR="001029B5" w:rsidRPr="001029B5" w:rsidRDefault="001029B5" w:rsidP="006842DD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считать предметы в различном направлении и пространственном располож</w:t>
      </w: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нии;</w:t>
      </w:r>
    </w:p>
    <w:p w:rsidR="001029B5" w:rsidRPr="001029B5" w:rsidRDefault="001029B5" w:rsidP="006842DD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считать предметы на слух, по осязанию (на ощупь), счет движений;</w:t>
      </w:r>
    </w:p>
    <w:p w:rsidR="001029B5" w:rsidRPr="001029B5" w:rsidRDefault="001029B5" w:rsidP="006842DD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воспроизводить последовательность чисел в прямом и обратном порядке, нач</w:t>
      </w: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ная с любого числа, называть пропущенные числа, соседние числа, предыдущее и последующее число, понимать выражения: до, после, между, перед, за;</w:t>
      </w:r>
    </w:p>
    <w:p w:rsidR="00021A5E" w:rsidRDefault="001029B5" w:rsidP="006842DD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21A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соотноси</w:t>
      </w:r>
      <w:r w:rsidR="00021A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ть цифры с числом и количеством;</w:t>
      </w:r>
      <w:r w:rsidRPr="00021A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1029B5" w:rsidRPr="00021A5E" w:rsidRDefault="001029B5" w:rsidP="006842DD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21A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образовывать числа в пределах 10 путем прибавления единицы к предыдущему числу;</w:t>
      </w:r>
    </w:p>
    <w:p w:rsidR="001029B5" w:rsidRPr="001029B5" w:rsidRDefault="001029B5" w:rsidP="006842DD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читать и записывать числа до 10;</w:t>
      </w:r>
    </w:p>
    <w:p w:rsidR="001029B5" w:rsidRPr="001029B5" w:rsidRDefault="001029B5" w:rsidP="006842DD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пользоваться знаками: + , – , = ,</w:t>
      </w: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 &lt;</w:t>
      </w: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, </w:t>
      </w: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 &gt;</w:t>
      </w: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;</w:t>
      </w:r>
    </w:p>
    <w:p w:rsidR="001029B5" w:rsidRPr="001029B5" w:rsidRDefault="001029B5" w:rsidP="006842DD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решать простые арифметические задачи 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нахождение суммы и остатка с помощью сложения и вычитания</w:t>
      </w: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1029B5" w:rsidRPr="001029B5" w:rsidRDefault="001029B5" w:rsidP="006842DD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ориентироваться в собственном теле, на листе бумаги, в пространстве (право – лево, верх – низ, впереди – сзади, в середине);</w:t>
      </w:r>
    </w:p>
    <w:p w:rsidR="001029B5" w:rsidRPr="001029B5" w:rsidRDefault="001029B5" w:rsidP="006842DD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2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штриховать в разных направлениях, рисовать графические диктанты.</w:t>
      </w:r>
    </w:p>
    <w:p w:rsidR="00F42207" w:rsidRPr="00992565" w:rsidRDefault="001029B5" w:rsidP="00021A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1029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17B56" w:rsidRPr="009925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B423A5" w:rsidRPr="00B423A5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Подготовка к обучению грамоте</w:t>
      </w:r>
      <w:r w:rsidR="00617B56" w:rsidRPr="00992565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»</w:t>
      </w:r>
    </w:p>
    <w:p w:rsidR="006D36AC" w:rsidRPr="00992565" w:rsidRDefault="006D36AC" w:rsidP="00021A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 должны уметь:</w:t>
      </w:r>
    </w:p>
    <w:p w:rsidR="00021A5E" w:rsidRPr="00021A5E" w:rsidRDefault="00021A5E" w:rsidP="006842DD">
      <w:pPr>
        <w:pStyle w:val="a3"/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различать звуки</w:t>
      </w:r>
      <w:r w:rsidRPr="00021A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слове на слух;</w:t>
      </w:r>
    </w:p>
    <w:p w:rsidR="00021A5E" w:rsidRPr="00021A5E" w:rsidRDefault="00021A5E" w:rsidP="006842DD">
      <w:pPr>
        <w:pStyle w:val="a3"/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правильно и отчетливо артикулировать звуки</w:t>
      </w:r>
      <w:r w:rsidRPr="00021A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021A5E" w:rsidRPr="00021A5E" w:rsidRDefault="00021A5E" w:rsidP="006842DD">
      <w:pPr>
        <w:pStyle w:val="a3"/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21A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ичать гласные и согласные звуки и</w:t>
      </w:r>
      <w:r w:rsidRPr="00021A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знать их артикуляцию и звучание;</w:t>
      </w:r>
    </w:p>
    <w:p w:rsidR="00021A5E" w:rsidRPr="00021A5E" w:rsidRDefault="00021A5E" w:rsidP="006842DD">
      <w:pPr>
        <w:pStyle w:val="a3"/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21A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различать согласные твердые и мягкие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звуки</w:t>
      </w:r>
      <w:r w:rsidRPr="00021A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021A5E" w:rsidRPr="00021A5E" w:rsidRDefault="00021A5E" w:rsidP="006842DD">
      <w:pPr>
        <w:pStyle w:val="a3"/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21A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различать согласные звонкие и глухие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звуки</w:t>
      </w:r>
      <w:r w:rsidRPr="00021A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021A5E" w:rsidRPr="00021A5E" w:rsidRDefault="00021A5E" w:rsidP="006842DD">
      <w:pPr>
        <w:pStyle w:val="a3"/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условно обозначать</w:t>
      </w:r>
      <w:r w:rsidRPr="00021A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гласны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 звуки (красный квадрат), твердые согласные звуки (синий квадрат) и мягкие согласные звуки</w:t>
      </w:r>
      <w:r w:rsidRPr="00021A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(зеленый квадрат);</w:t>
      </w:r>
    </w:p>
    <w:p w:rsidR="00021A5E" w:rsidRPr="00021A5E" w:rsidRDefault="00801BAB" w:rsidP="006842DD">
      <w:pPr>
        <w:pStyle w:val="a3"/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называть печатные буквы</w:t>
      </w:r>
      <w:r w:rsidR="00021A5E" w:rsidRPr="00021A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русского алфавита, соотносить звуки и буквы;</w:t>
      </w:r>
    </w:p>
    <w:p w:rsidR="00021A5E" w:rsidRPr="00021A5E" w:rsidRDefault="00021A5E" w:rsidP="006842DD">
      <w:pPr>
        <w:pStyle w:val="a3"/>
        <w:numPr>
          <w:ilvl w:val="0"/>
          <w:numId w:val="39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21A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последовательно выделять звуки в словах;</w:t>
      </w:r>
    </w:p>
    <w:p w:rsidR="00021A5E" w:rsidRPr="00021A5E" w:rsidRDefault="00021A5E" w:rsidP="006842DD">
      <w:pPr>
        <w:numPr>
          <w:ilvl w:val="0"/>
          <w:numId w:val="39"/>
        </w:numPr>
        <w:suppressAutoHyphens/>
        <w:spacing w:after="0" w:line="240" w:lineRule="auto"/>
        <w:ind w:left="0" w:hanging="357"/>
        <w:rPr>
          <w:rFonts w:ascii="Times New Roman" w:hAnsi="Times New Roman" w:cs="Times New Roman"/>
          <w:bCs/>
          <w:iCs/>
          <w:sz w:val="28"/>
          <w:szCs w:val="28"/>
        </w:rPr>
      </w:pPr>
      <w:r w:rsidRPr="00021A5E">
        <w:rPr>
          <w:rFonts w:ascii="Times New Roman" w:hAnsi="Times New Roman" w:cs="Times New Roman"/>
          <w:sz w:val="28"/>
          <w:szCs w:val="28"/>
        </w:rPr>
        <w:lastRenderedPageBreak/>
        <w:t>выделять заданный звук из слова и определять его местоположение в слове (в начале, в середине или в конце слова);</w:t>
      </w:r>
    </w:p>
    <w:p w:rsidR="00021A5E" w:rsidRPr="00021A5E" w:rsidRDefault="00021A5E" w:rsidP="006842DD">
      <w:pPr>
        <w:numPr>
          <w:ilvl w:val="0"/>
          <w:numId w:val="39"/>
        </w:numPr>
        <w:suppressAutoHyphens/>
        <w:spacing w:after="0" w:line="240" w:lineRule="auto"/>
        <w:ind w:left="0" w:hanging="357"/>
        <w:rPr>
          <w:rFonts w:ascii="Times New Roman" w:hAnsi="Times New Roman" w:cs="Times New Roman"/>
          <w:bCs/>
          <w:iCs/>
          <w:sz w:val="28"/>
          <w:szCs w:val="28"/>
        </w:rPr>
      </w:pPr>
      <w:r w:rsidRPr="00021A5E">
        <w:rPr>
          <w:rFonts w:ascii="Times New Roman" w:hAnsi="Times New Roman" w:cs="Times New Roman"/>
          <w:sz w:val="28"/>
          <w:szCs w:val="28"/>
        </w:rPr>
        <w:t>составлять условно-графическую схему звукового состава слова (звуковую схему из цветных квадратов);</w:t>
      </w:r>
    </w:p>
    <w:p w:rsidR="00021A5E" w:rsidRPr="00021A5E" w:rsidRDefault="00021A5E" w:rsidP="006842DD">
      <w:pPr>
        <w:numPr>
          <w:ilvl w:val="0"/>
          <w:numId w:val="39"/>
        </w:numPr>
        <w:suppressAutoHyphens/>
        <w:spacing w:after="0" w:line="240" w:lineRule="auto"/>
        <w:ind w:left="0" w:hanging="357"/>
        <w:rPr>
          <w:rFonts w:ascii="Times New Roman" w:hAnsi="Times New Roman" w:cs="Times New Roman"/>
          <w:bCs/>
          <w:iCs/>
          <w:sz w:val="28"/>
          <w:szCs w:val="28"/>
        </w:rPr>
      </w:pPr>
      <w:r w:rsidRPr="00021A5E">
        <w:rPr>
          <w:rFonts w:ascii="Times New Roman" w:hAnsi="Times New Roman" w:cs="Times New Roman"/>
          <w:sz w:val="28"/>
          <w:szCs w:val="28"/>
        </w:rPr>
        <w:t>ставить ударение в словах, выделять ударный гласный звук в словах;</w:t>
      </w:r>
    </w:p>
    <w:p w:rsidR="00021A5E" w:rsidRPr="00021A5E" w:rsidRDefault="00021A5E" w:rsidP="006842DD">
      <w:pPr>
        <w:numPr>
          <w:ilvl w:val="0"/>
          <w:numId w:val="39"/>
        </w:numPr>
        <w:suppressAutoHyphens/>
        <w:spacing w:after="0" w:line="240" w:lineRule="auto"/>
        <w:ind w:left="0" w:hanging="357"/>
        <w:rPr>
          <w:rFonts w:ascii="Times New Roman" w:hAnsi="Times New Roman" w:cs="Times New Roman"/>
          <w:bCs/>
          <w:iCs/>
          <w:sz w:val="28"/>
          <w:szCs w:val="28"/>
        </w:rPr>
      </w:pPr>
      <w:r w:rsidRPr="00021A5E">
        <w:rPr>
          <w:rFonts w:ascii="Times New Roman" w:hAnsi="Times New Roman" w:cs="Times New Roman"/>
          <w:sz w:val="28"/>
          <w:szCs w:val="28"/>
        </w:rPr>
        <w:t>делить слова на слоги, составлять условно-графическую схему слогового состава слова (слоговая схема из коротких полосок);</w:t>
      </w:r>
    </w:p>
    <w:p w:rsidR="00021A5E" w:rsidRPr="00801BAB" w:rsidRDefault="00021A5E" w:rsidP="006842DD">
      <w:pPr>
        <w:numPr>
          <w:ilvl w:val="0"/>
          <w:numId w:val="39"/>
        </w:numPr>
        <w:suppressAutoHyphens/>
        <w:spacing w:after="0" w:line="240" w:lineRule="auto"/>
        <w:ind w:left="0" w:hanging="357"/>
        <w:rPr>
          <w:rFonts w:ascii="Times New Roman" w:hAnsi="Times New Roman" w:cs="Times New Roman"/>
          <w:bCs/>
          <w:iCs/>
          <w:sz w:val="28"/>
          <w:szCs w:val="28"/>
        </w:rPr>
      </w:pPr>
      <w:r w:rsidRPr="00801BAB">
        <w:rPr>
          <w:rFonts w:ascii="Times New Roman" w:hAnsi="Times New Roman" w:cs="Times New Roman"/>
          <w:sz w:val="28"/>
          <w:szCs w:val="28"/>
        </w:rPr>
        <w:t>различать термины: звук, буква, слог, слово, предложение;</w:t>
      </w:r>
    </w:p>
    <w:p w:rsidR="00021A5E" w:rsidRPr="00801BAB" w:rsidRDefault="00021A5E" w:rsidP="006842DD">
      <w:pPr>
        <w:numPr>
          <w:ilvl w:val="0"/>
          <w:numId w:val="39"/>
        </w:numPr>
        <w:suppressAutoHyphens/>
        <w:spacing w:after="0" w:line="240" w:lineRule="auto"/>
        <w:ind w:left="0" w:hanging="357"/>
        <w:rPr>
          <w:rFonts w:ascii="Times New Roman" w:hAnsi="Times New Roman" w:cs="Times New Roman"/>
          <w:bCs/>
          <w:iCs/>
          <w:sz w:val="28"/>
          <w:szCs w:val="28"/>
        </w:rPr>
      </w:pPr>
      <w:r w:rsidRPr="00801BAB">
        <w:rPr>
          <w:rFonts w:ascii="Times New Roman" w:hAnsi="Times New Roman" w:cs="Times New Roman"/>
          <w:bCs/>
          <w:iCs/>
          <w:sz w:val="28"/>
          <w:szCs w:val="28"/>
        </w:rPr>
        <w:t>выделять слова из предложения, составлять условно-графическую схему предложения (схема предложения из длинных полосок);</w:t>
      </w:r>
    </w:p>
    <w:p w:rsidR="00021A5E" w:rsidRPr="00801BAB" w:rsidRDefault="00021A5E" w:rsidP="006842DD">
      <w:pPr>
        <w:numPr>
          <w:ilvl w:val="0"/>
          <w:numId w:val="39"/>
        </w:numPr>
        <w:suppressAutoHyphens/>
        <w:spacing w:after="0" w:line="240" w:lineRule="auto"/>
        <w:ind w:left="0" w:hanging="357"/>
        <w:rPr>
          <w:rFonts w:ascii="Times New Roman" w:hAnsi="Times New Roman" w:cs="Times New Roman"/>
          <w:bCs/>
          <w:iCs/>
          <w:sz w:val="28"/>
          <w:szCs w:val="28"/>
        </w:rPr>
      </w:pPr>
      <w:r w:rsidRPr="00801BAB">
        <w:rPr>
          <w:rFonts w:ascii="Times New Roman" w:hAnsi="Times New Roman" w:cs="Times New Roman"/>
          <w:bCs/>
          <w:iCs/>
          <w:sz w:val="28"/>
          <w:szCs w:val="28"/>
        </w:rPr>
        <w:t>составлять предложения, в которых используются предлоги на, в, под, за, из, над, к, от, с, из-за, из-под, около, между;</w:t>
      </w:r>
    </w:p>
    <w:p w:rsidR="00021A5E" w:rsidRPr="00021A5E" w:rsidRDefault="00021A5E" w:rsidP="006842DD">
      <w:pPr>
        <w:numPr>
          <w:ilvl w:val="0"/>
          <w:numId w:val="39"/>
        </w:numPr>
        <w:suppressAutoHyphens/>
        <w:spacing w:after="0" w:line="240" w:lineRule="auto"/>
        <w:ind w:left="0" w:hanging="357"/>
        <w:rPr>
          <w:rFonts w:ascii="Times New Roman" w:hAnsi="Times New Roman" w:cs="Times New Roman"/>
          <w:bCs/>
          <w:iCs/>
          <w:sz w:val="28"/>
          <w:szCs w:val="28"/>
        </w:rPr>
      </w:pPr>
      <w:r w:rsidRPr="00021A5E">
        <w:rPr>
          <w:rFonts w:ascii="Times New Roman" w:hAnsi="Times New Roman" w:cs="Times New Roman"/>
          <w:bCs/>
          <w:iCs/>
          <w:sz w:val="28"/>
          <w:szCs w:val="28"/>
        </w:rPr>
        <w:t>составлять из букв обратные слоги (типа: ап, ос), прямые слоги (типа: на, ку), слова, читать их.</w:t>
      </w:r>
    </w:p>
    <w:p w:rsidR="006D36AC" w:rsidRPr="00992565" w:rsidRDefault="006D36AC" w:rsidP="006842DD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диагностика</w:t>
      </w:r>
    </w:p>
    <w:p w:rsidR="00D411CE" w:rsidRPr="00992565" w:rsidRDefault="00D411CE" w:rsidP="00D41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основывается на анализе достижения детьми промежуто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результатов, которые описаны в каждом разделе программы.</w:t>
      </w:r>
    </w:p>
    <w:p w:rsidR="00A93B45" w:rsidRPr="00992565" w:rsidRDefault="00A93B45" w:rsidP="003F0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психолого-педагогического обследования детей:</w:t>
      </w:r>
    </w:p>
    <w:p w:rsidR="003F0C62" w:rsidRPr="00992565" w:rsidRDefault="00A93B45" w:rsidP="006842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 выявление отклонений в развитии, их кор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рекция и профилактика нарушений в поведении и деятельности;</w:t>
      </w:r>
    </w:p>
    <w:p w:rsidR="003F0C62" w:rsidRPr="00992565" w:rsidRDefault="00A93B45" w:rsidP="006842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причин и характера первичных наруше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в развитии у ребенка, а также оп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ределение степени тяжести этого нарушения;</w:t>
      </w:r>
    </w:p>
    <w:p w:rsidR="003F0C62" w:rsidRPr="00992565" w:rsidRDefault="00A93B45" w:rsidP="006842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индивидуально-психологических особенно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стей развития обсл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дуемого ребенка (личностных и интеллектуальных);</w:t>
      </w:r>
    </w:p>
    <w:p w:rsidR="003F0C62" w:rsidRPr="00992565" w:rsidRDefault="00A93B45" w:rsidP="006842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индивидуальной программы коррекционной работы;</w:t>
      </w:r>
    </w:p>
    <w:p w:rsidR="00A93B45" w:rsidRPr="00992565" w:rsidRDefault="00D411CE" w:rsidP="00A93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инструментария для обследования используется психолого-педагогическая диагностика Е.А.</w:t>
      </w:r>
      <w:r w:rsidR="003F0C62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Стребелевой</w:t>
      </w:r>
      <w:proofErr w:type="spellEnd"/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</w:t>
      </w:r>
      <w:r w:rsidR="00A93B45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орая проводится три раза в год.</w:t>
      </w:r>
    </w:p>
    <w:p w:rsidR="00D411CE" w:rsidRPr="00992565" w:rsidRDefault="00D411CE" w:rsidP="00A93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обследования на началь</w:t>
      </w:r>
      <w:r w:rsidR="00C4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этапе (сентябрь) - выявить 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психического развития каждого воспитанника, определить исходный уровень обученности, т. е. овладения знаниями, умениями, навыками в объеме образ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93B45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вательной программы. </w:t>
      </w:r>
      <w:r w:rsidR="00C4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этого, 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собираются анамнестические сведения о развитии ребенка, изучаются </w:t>
      </w:r>
      <w:proofErr w:type="spellStart"/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микросоциальные</w:t>
      </w:r>
      <w:proofErr w:type="spellEnd"/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жизни и воспитания в семье. Результаты обобщаются и заносятся в «Карту развития». С их учетом формируются подгруппы детей для проведения непосредственной образов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тельной деятельности дефектологом, разрабатываются </w:t>
      </w:r>
      <w:r w:rsidR="00A93B45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</w:t>
      </w:r>
      <w:r w:rsidR="00B73A7C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29A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планы работы с детьми. </w:t>
      </w:r>
    </w:p>
    <w:p w:rsidR="00D411CE" w:rsidRPr="00992565" w:rsidRDefault="00D411CE" w:rsidP="00D41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обследования на втором этапе (январь) является выявл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особенностей динамики развития каждого ребенка в специально организ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ванных условиях. На данном этапе дополняются сведения, полученные ранее. Динамическое диагностическое исследование позволяет оценить правильность выбранных путей, методов, содержания коррекционной работы с каждым р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бенком и группой в целом. В </w:t>
      </w:r>
      <w:r w:rsidR="00DD229A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29A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 коррект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вы, определяются цели и задачи коррекционно-педагогической работы в сл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дующем полугодии.</w:t>
      </w:r>
    </w:p>
    <w:p w:rsidR="00D411CE" w:rsidRPr="00992565" w:rsidRDefault="00D411CE" w:rsidP="00D41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третьего этапа (май) –</w:t>
      </w:r>
      <w:r w:rsidR="00C4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характер динамики, оценить 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зультативность работы, а также составить прогноз относительно дальнейшего развития и обозначить дальнейший образовательный маршрут для каждого воспитанника. </w:t>
      </w:r>
    </w:p>
    <w:p w:rsidR="00D411CE" w:rsidRDefault="00951F05" w:rsidP="00D41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коррекционно-</w:t>
      </w:r>
      <w:r w:rsidR="00D411CE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 работы во многом определ</w:t>
      </w:r>
      <w:r w:rsidR="00D411CE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411CE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глубиной и качеством анализа результатов обследования. </w:t>
      </w:r>
    </w:p>
    <w:p w:rsidR="00B3257B" w:rsidRDefault="00B3257B" w:rsidP="00B3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2B5" w:rsidRDefault="008372B5" w:rsidP="00B3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2B5" w:rsidRDefault="008372B5" w:rsidP="00B3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2B5" w:rsidRDefault="008372B5" w:rsidP="00B3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2B5" w:rsidRDefault="008372B5" w:rsidP="00B3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2B5" w:rsidRDefault="008372B5" w:rsidP="00B3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2B5" w:rsidRDefault="008372B5" w:rsidP="00B3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2B5" w:rsidRDefault="008372B5" w:rsidP="00B3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2B5" w:rsidRDefault="008372B5" w:rsidP="00B3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2B5" w:rsidRDefault="008372B5" w:rsidP="00B3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2B5" w:rsidRDefault="008372B5" w:rsidP="00B3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2B5" w:rsidRDefault="008372B5" w:rsidP="00B3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2B5" w:rsidRDefault="008372B5" w:rsidP="00B3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2B5" w:rsidRDefault="008372B5" w:rsidP="00B3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31A" w:rsidRDefault="0028731A" w:rsidP="00B3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31A" w:rsidRDefault="0028731A" w:rsidP="00B3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CF5" w:rsidRDefault="00ED4CF5" w:rsidP="00B3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2B5" w:rsidRDefault="008372B5" w:rsidP="00B3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6C" w:rsidRPr="00B3257B" w:rsidRDefault="008372B5" w:rsidP="006842D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СОДЕРЖАТЕЛЬНЫЙ РАЗДЕЛ</w:t>
      </w:r>
    </w:p>
    <w:p w:rsidR="00C4146C" w:rsidRPr="00992565" w:rsidRDefault="00C4146C" w:rsidP="0095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</w:t>
      </w:r>
      <w:r w:rsidR="00951F05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ержательном разделе представлено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7CEA" w:rsidRDefault="00C4146C" w:rsidP="006842D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C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разделов образовательной деятельности в соответствии с напра</w:t>
      </w:r>
      <w:r w:rsidRPr="00C47CE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47CE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лениями развития ребенка в пяти образовательных областях: социально-коммуникативной, п</w:t>
      </w:r>
      <w:r w:rsidR="008D1E30" w:rsidRPr="00C47CE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</w:t>
      </w:r>
      <w:r w:rsidRPr="00C47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ной, р</w:t>
      </w:r>
      <w:r w:rsidR="008D1E30" w:rsidRPr="00C47C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2264" w:rsidRPr="00C47CE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чевой</w:t>
      </w:r>
      <w:r w:rsidRPr="00C4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2264" w:rsidRPr="00C47CE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47CE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удожествен</w:t>
      </w:r>
      <w:r w:rsidR="00C42264" w:rsidRPr="00C47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но-эстетической и ф</w:t>
      </w:r>
      <w:r w:rsidRPr="00C47CEA">
        <w:rPr>
          <w:rFonts w:ascii="Times New Roman" w:hAnsi="Times New Roman"/>
          <w:sz w:val="28"/>
          <w:szCs w:val="28"/>
        </w:rPr>
        <w:t>изиче</w:t>
      </w:r>
      <w:r w:rsidR="00C42264" w:rsidRPr="00C47CEA">
        <w:rPr>
          <w:rFonts w:ascii="Times New Roman" w:hAnsi="Times New Roman"/>
          <w:sz w:val="28"/>
          <w:szCs w:val="28"/>
        </w:rPr>
        <w:t>ского</w:t>
      </w:r>
      <w:r w:rsidRPr="00C47CEA">
        <w:rPr>
          <w:rFonts w:ascii="Times New Roman" w:hAnsi="Times New Roman"/>
          <w:sz w:val="28"/>
          <w:szCs w:val="28"/>
        </w:rPr>
        <w:t xml:space="preserve"> разви</w:t>
      </w:r>
      <w:r w:rsidR="00C42264" w:rsidRPr="00C47CEA">
        <w:rPr>
          <w:rFonts w:ascii="Times New Roman" w:hAnsi="Times New Roman"/>
          <w:sz w:val="28"/>
          <w:szCs w:val="28"/>
        </w:rPr>
        <w:t>тия</w:t>
      </w:r>
      <w:r w:rsidR="00C42264" w:rsidRPr="00C47CEA">
        <w:rPr>
          <w:rFonts w:ascii="Times New Roman" w:hAnsi="Times New Roman"/>
          <w:sz w:val="24"/>
          <w:szCs w:val="24"/>
        </w:rPr>
        <w:t xml:space="preserve"> </w:t>
      </w:r>
      <w:r w:rsidR="00C42264" w:rsidRPr="00C47CEA">
        <w:rPr>
          <w:rFonts w:ascii="Times New Roman" w:hAnsi="Times New Roman"/>
          <w:sz w:val="28"/>
          <w:szCs w:val="28"/>
        </w:rPr>
        <w:t>с учетом используемых программ дошкольного о</w:t>
      </w:r>
      <w:r w:rsidR="00C42264" w:rsidRPr="00C47CEA">
        <w:rPr>
          <w:rFonts w:ascii="Times New Roman" w:hAnsi="Times New Roman"/>
          <w:sz w:val="28"/>
          <w:szCs w:val="28"/>
        </w:rPr>
        <w:t>б</w:t>
      </w:r>
      <w:r w:rsidR="00C42264" w:rsidRPr="00C47CEA">
        <w:rPr>
          <w:rFonts w:ascii="Times New Roman" w:hAnsi="Times New Roman"/>
          <w:sz w:val="28"/>
          <w:szCs w:val="28"/>
        </w:rPr>
        <w:t>разования;</w:t>
      </w:r>
    </w:p>
    <w:p w:rsidR="002772A4" w:rsidRDefault="00C42264" w:rsidP="006842D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CEA">
        <w:rPr>
          <w:rFonts w:ascii="Times New Roman" w:hAnsi="Times New Roman"/>
          <w:sz w:val="28"/>
          <w:szCs w:val="28"/>
        </w:rPr>
        <w:t>описание форм, методов</w:t>
      </w:r>
      <w:r w:rsidR="00951F05" w:rsidRPr="00C47CEA">
        <w:rPr>
          <w:rFonts w:ascii="Times New Roman" w:hAnsi="Times New Roman"/>
          <w:sz w:val="28"/>
          <w:szCs w:val="28"/>
        </w:rPr>
        <w:t xml:space="preserve"> </w:t>
      </w:r>
      <w:r w:rsidR="007177E4" w:rsidRPr="00C47CEA">
        <w:rPr>
          <w:rFonts w:ascii="Times New Roman" w:hAnsi="Times New Roman"/>
          <w:sz w:val="28"/>
          <w:szCs w:val="28"/>
        </w:rPr>
        <w:t xml:space="preserve">и средств </w:t>
      </w:r>
      <w:r w:rsidR="00951F05" w:rsidRPr="00C47CEA">
        <w:rPr>
          <w:rFonts w:ascii="Times New Roman" w:hAnsi="Times New Roman"/>
          <w:sz w:val="28"/>
          <w:szCs w:val="28"/>
        </w:rPr>
        <w:t xml:space="preserve">реализации программы с учетом </w:t>
      </w:r>
      <w:r w:rsidR="006D69D2">
        <w:rPr>
          <w:rFonts w:ascii="Times New Roman" w:hAnsi="Times New Roman"/>
          <w:sz w:val="28"/>
          <w:szCs w:val="28"/>
        </w:rPr>
        <w:t>во</w:t>
      </w:r>
      <w:r w:rsidR="006D69D2">
        <w:rPr>
          <w:rFonts w:ascii="Times New Roman" w:hAnsi="Times New Roman"/>
          <w:sz w:val="28"/>
          <w:szCs w:val="28"/>
        </w:rPr>
        <w:t>з</w:t>
      </w:r>
      <w:r w:rsidR="006D69D2">
        <w:rPr>
          <w:rFonts w:ascii="Times New Roman" w:hAnsi="Times New Roman"/>
          <w:sz w:val="28"/>
          <w:szCs w:val="28"/>
        </w:rPr>
        <w:t>растных и индивидуально-</w:t>
      </w:r>
      <w:r w:rsidRPr="00C47CEA">
        <w:rPr>
          <w:rFonts w:ascii="Times New Roman" w:hAnsi="Times New Roman"/>
          <w:sz w:val="28"/>
          <w:szCs w:val="28"/>
        </w:rPr>
        <w:t>психологических особенностей детей, специф</w:t>
      </w:r>
      <w:r w:rsidRPr="00C47CEA">
        <w:rPr>
          <w:rFonts w:ascii="Times New Roman" w:hAnsi="Times New Roman"/>
          <w:sz w:val="28"/>
          <w:szCs w:val="28"/>
        </w:rPr>
        <w:t>и</w:t>
      </w:r>
      <w:r w:rsidRPr="00C47CEA">
        <w:rPr>
          <w:rFonts w:ascii="Times New Roman" w:hAnsi="Times New Roman"/>
          <w:sz w:val="28"/>
          <w:szCs w:val="28"/>
        </w:rPr>
        <w:t>ки их образовательных пот</w:t>
      </w:r>
      <w:r w:rsidR="002772A4">
        <w:rPr>
          <w:rFonts w:ascii="Times New Roman" w:hAnsi="Times New Roman"/>
          <w:sz w:val="28"/>
          <w:szCs w:val="28"/>
        </w:rPr>
        <w:t>ребностей, мотивов и интересов.</w:t>
      </w:r>
    </w:p>
    <w:p w:rsidR="002772A4" w:rsidRPr="002B124B" w:rsidRDefault="002772A4" w:rsidP="006842D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</w:t>
      </w:r>
      <w:r w:rsidR="00123EDE" w:rsidRPr="002B12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</w:t>
      </w:r>
      <w:r w:rsidRPr="002B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всеми </w:t>
      </w:r>
      <w:r w:rsidR="00123EDE" w:rsidRPr="002B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педагогами </w:t>
      </w:r>
      <w:r w:rsidRPr="002B1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в процессе коррекционно-педагогического сопровождения;</w:t>
      </w:r>
    </w:p>
    <w:p w:rsidR="009E5CF2" w:rsidRDefault="009E5CF2" w:rsidP="006842D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124B">
        <w:rPr>
          <w:rFonts w:ascii="Times New Roman" w:hAnsi="Times New Roman"/>
          <w:sz w:val="28"/>
          <w:szCs w:val="28"/>
        </w:rPr>
        <w:t>взаимодействие с родителями</w:t>
      </w:r>
      <w:r w:rsidR="006D69D2">
        <w:rPr>
          <w:rFonts w:ascii="Times New Roman" w:hAnsi="Times New Roman"/>
          <w:sz w:val="28"/>
          <w:szCs w:val="28"/>
        </w:rPr>
        <w:t xml:space="preserve"> воспитанников.</w:t>
      </w:r>
    </w:p>
    <w:p w:rsidR="007177E4" w:rsidRPr="00992565" w:rsidRDefault="007177E4" w:rsidP="006842DD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92565">
        <w:rPr>
          <w:rFonts w:ascii="Times New Roman" w:hAnsi="Times New Roman"/>
          <w:b/>
          <w:sz w:val="28"/>
          <w:szCs w:val="28"/>
        </w:rPr>
        <w:t>Описание образовательной деятельности по образовательным обл</w:t>
      </w:r>
      <w:r w:rsidRPr="00992565">
        <w:rPr>
          <w:rFonts w:ascii="Times New Roman" w:hAnsi="Times New Roman"/>
          <w:b/>
          <w:sz w:val="28"/>
          <w:szCs w:val="28"/>
        </w:rPr>
        <w:t>а</w:t>
      </w:r>
      <w:r w:rsidRPr="00992565">
        <w:rPr>
          <w:rFonts w:ascii="Times New Roman" w:hAnsi="Times New Roman"/>
          <w:b/>
          <w:sz w:val="28"/>
          <w:szCs w:val="28"/>
        </w:rPr>
        <w:t>стям</w:t>
      </w:r>
    </w:p>
    <w:p w:rsidR="00951F05" w:rsidRDefault="0050331D" w:rsidP="00C41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2565">
        <w:rPr>
          <w:rFonts w:ascii="Times New Roman" w:hAnsi="Times New Roman"/>
          <w:sz w:val="28"/>
          <w:szCs w:val="28"/>
        </w:rPr>
        <w:t xml:space="preserve">Задачи </w:t>
      </w:r>
      <w:r w:rsidR="007177E4" w:rsidRPr="00992565">
        <w:rPr>
          <w:rFonts w:ascii="Times New Roman" w:hAnsi="Times New Roman"/>
          <w:sz w:val="28"/>
          <w:szCs w:val="28"/>
        </w:rPr>
        <w:t xml:space="preserve">коррекционно-развивающей работы учителя-дефектолога с детьми с ЗПР </w:t>
      </w:r>
      <w:r w:rsidRPr="00992565">
        <w:rPr>
          <w:rFonts w:ascii="Times New Roman" w:hAnsi="Times New Roman"/>
          <w:sz w:val="28"/>
          <w:szCs w:val="28"/>
        </w:rPr>
        <w:t xml:space="preserve">по </w:t>
      </w:r>
      <w:r w:rsidR="007177E4" w:rsidRPr="00992565">
        <w:rPr>
          <w:rFonts w:ascii="Times New Roman" w:hAnsi="Times New Roman"/>
          <w:sz w:val="28"/>
          <w:szCs w:val="28"/>
        </w:rPr>
        <w:t>развитию интеллектуальных,</w:t>
      </w:r>
      <w:r w:rsidRPr="00992565">
        <w:rPr>
          <w:rFonts w:ascii="Times New Roman" w:hAnsi="Times New Roman"/>
          <w:sz w:val="28"/>
          <w:szCs w:val="28"/>
        </w:rPr>
        <w:t xml:space="preserve"> личностных </w:t>
      </w:r>
      <w:r w:rsidR="007177E4" w:rsidRPr="00992565">
        <w:rPr>
          <w:rFonts w:ascii="Times New Roman" w:hAnsi="Times New Roman"/>
          <w:sz w:val="28"/>
          <w:szCs w:val="28"/>
        </w:rPr>
        <w:t xml:space="preserve">и физических </w:t>
      </w:r>
      <w:r w:rsidRPr="00992565">
        <w:rPr>
          <w:rFonts w:ascii="Times New Roman" w:hAnsi="Times New Roman"/>
          <w:sz w:val="28"/>
          <w:szCs w:val="28"/>
        </w:rPr>
        <w:t>качеств р</w:t>
      </w:r>
      <w:r w:rsidRPr="00992565">
        <w:rPr>
          <w:rFonts w:ascii="Times New Roman" w:hAnsi="Times New Roman"/>
          <w:sz w:val="28"/>
          <w:szCs w:val="28"/>
        </w:rPr>
        <w:t>е</w:t>
      </w:r>
      <w:r w:rsidRPr="00992565">
        <w:rPr>
          <w:rFonts w:ascii="Times New Roman" w:hAnsi="Times New Roman"/>
          <w:sz w:val="28"/>
          <w:szCs w:val="28"/>
        </w:rPr>
        <w:t xml:space="preserve">шаются </w:t>
      </w:r>
      <w:r w:rsidR="00951F05" w:rsidRPr="00992565">
        <w:rPr>
          <w:rFonts w:ascii="Times New Roman" w:hAnsi="Times New Roman"/>
          <w:sz w:val="28"/>
          <w:szCs w:val="28"/>
        </w:rPr>
        <w:t>интегрированно</w:t>
      </w:r>
      <w:r w:rsidRPr="00992565">
        <w:rPr>
          <w:rFonts w:ascii="Times New Roman" w:hAnsi="Times New Roman"/>
          <w:sz w:val="28"/>
          <w:szCs w:val="28"/>
        </w:rPr>
        <w:t xml:space="preserve"> в ходе освоения всех образовательных областей</w:t>
      </w:r>
      <w:r w:rsidR="007177E4" w:rsidRPr="00992565">
        <w:rPr>
          <w:rFonts w:ascii="Times New Roman" w:hAnsi="Times New Roman"/>
          <w:sz w:val="28"/>
          <w:szCs w:val="28"/>
        </w:rPr>
        <w:t>.</w:t>
      </w:r>
      <w:r w:rsidRPr="00992565">
        <w:rPr>
          <w:rFonts w:ascii="Times New Roman" w:hAnsi="Times New Roman"/>
          <w:sz w:val="28"/>
          <w:szCs w:val="28"/>
        </w:rPr>
        <w:t xml:space="preserve"> </w:t>
      </w:r>
    </w:p>
    <w:p w:rsidR="002B124B" w:rsidRPr="002B124B" w:rsidRDefault="002B124B" w:rsidP="002B124B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Arial"/>
          <w:kern w:val="1"/>
          <w:sz w:val="28"/>
          <w:szCs w:val="28"/>
          <w:u w:val="single"/>
        </w:rPr>
      </w:pPr>
      <w:r w:rsidRPr="002B124B">
        <w:rPr>
          <w:rFonts w:ascii="Times New Roman" w:eastAsia="Times New Roman" w:hAnsi="Times New Roman" w:cs="Arial"/>
          <w:kern w:val="1"/>
          <w:sz w:val="28"/>
          <w:szCs w:val="28"/>
        </w:rPr>
        <w:lastRenderedPageBreak/>
        <w:t xml:space="preserve">Учитель-дефектолог реализует социально-коммуникативное развитие через задачи развития социальных и коммуникативных компетенций (самостоятельности, целенаправленности, саморегуляции собственных действий, развития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взрослых; формирование позитивных установок к различным видам деятельности; формирование основ безопасного поведения в быту, социуме, природе и др.). </w:t>
      </w:r>
    </w:p>
    <w:p w:rsidR="002B124B" w:rsidRPr="002B124B" w:rsidRDefault="002B124B" w:rsidP="00782E4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Arial"/>
          <w:kern w:val="1"/>
          <w:sz w:val="28"/>
          <w:szCs w:val="28"/>
        </w:rPr>
      </w:pPr>
      <w:r w:rsidRPr="002B124B">
        <w:rPr>
          <w:rFonts w:ascii="Times New Roman" w:eastAsia="Times New Roman" w:hAnsi="Times New Roman" w:cs="Arial"/>
          <w:kern w:val="1"/>
          <w:sz w:val="28"/>
          <w:szCs w:val="28"/>
        </w:rPr>
        <w:t>Познавательное развитие реализуется через задачи развития познавательной мотивации и любознательности; формирования познавательных действий; развития воображения и творческой активности; формирования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2B124B" w:rsidRPr="002B124B" w:rsidRDefault="002B124B" w:rsidP="00782E40">
      <w:pPr>
        <w:widowControl w:val="0"/>
        <w:shd w:val="clear" w:color="auto" w:fill="FFFFFF"/>
        <w:suppressAutoHyphens/>
        <w:spacing w:after="0" w:line="240" w:lineRule="auto"/>
        <w:ind w:right="-15" w:firstLine="708"/>
        <w:jc w:val="both"/>
        <w:rPr>
          <w:rFonts w:ascii="Times New Roman" w:eastAsia="Times New Roman" w:hAnsi="Times New Roman" w:cs="Arial"/>
          <w:kern w:val="1"/>
          <w:sz w:val="28"/>
          <w:szCs w:val="28"/>
          <w:u w:val="single"/>
        </w:rPr>
      </w:pPr>
      <w:r w:rsidRPr="002B124B">
        <w:rPr>
          <w:rFonts w:ascii="Times New Roman" w:eastAsia="Times New Roman" w:hAnsi="Times New Roman" w:cs="Arial"/>
          <w:kern w:val="1"/>
          <w:sz w:val="28"/>
          <w:szCs w:val="28"/>
        </w:rPr>
        <w:t>Региональный компонент ФГОС реализуется при изучении следующих лексических тем: «Наш город», «Транспорт», «Растения», «Домашние и дикие птицы», «Дикие и домашние животные», «Праздники».</w:t>
      </w:r>
    </w:p>
    <w:p w:rsidR="002B124B" w:rsidRPr="002B124B" w:rsidRDefault="002B124B" w:rsidP="00782E4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Arial"/>
          <w:kern w:val="1"/>
          <w:sz w:val="28"/>
          <w:szCs w:val="28"/>
          <w:u w:val="single"/>
        </w:rPr>
      </w:pPr>
      <w:r w:rsidRPr="002B124B">
        <w:rPr>
          <w:rFonts w:ascii="Times New Roman" w:eastAsia="Times New Roman" w:hAnsi="Times New Roman" w:cs="Arial"/>
          <w:kern w:val="1"/>
          <w:sz w:val="28"/>
          <w:szCs w:val="28"/>
        </w:rPr>
        <w:t xml:space="preserve">Речевое развитие реализуется через задачи обогащения пассивного и активного словаря; развития связной речи, грамматически правильной диалогической и монологической речи, развития фонематического восприятия. </w:t>
      </w:r>
    </w:p>
    <w:p w:rsidR="002B124B" w:rsidRPr="002B124B" w:rsidRDefault="002B124B" w:rsidP="002B124B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Arial"/>
          <w:kern w:val="1"/>
          <w:sz w:val="28"/>
          <w:szCs w:val="28"/>
          <w:u w:val="single"/>
        </w:rPr>
      </w:pPr>
      <w:r w:rsidRPr="002B124B">
        <w:rPr>
          <w:rFonts w:ascii="Times New Roman" w:eastAsia="Times New Roman" w:hAnsi="Times New Roman" w:cs="Arial"/>
          <w:kern w:val="1"/>
          <w:sz w:val="28"/>
          <w:szCs w:val="28"/>
        </w:rPr>
        <w:t>Художественно-эстетическое развитие реализуется посредством развития у детей предпосылок ценностно-смыслового восприятия и понимания произ</w:t>
      </w:r>
      <w:r>
        <w:rPr>
          <w:rFonts w:ascii="Times New Roman" w:eastAsia="Times New Roman" w:hAnsi="Times New Roman" w:cs="Arial"/>
          <w:kern w:val="1"/>
          <w:sz w:val="28"/>
          <w:szCs w:val="28"/>
        </w:rPr>
        <w:t>ведений искусства, мира природы,</w:t>
      </w:r>
      <w:r w:rsidRPr="002B124B">
        <w:rPr>
          <w:rFonts w:ascii="Times New Roman" w:eastAsia="Times New Roman" w:hAnsi="Times New Roman" w:cs="Arial"/>
          <w:kern w:val="1"/>
          <w:sz w:val="28"/>
          <w:szCs w:val="28"/>
        </w:rPr>
        <w:t xml:space="preserve"> становления эстетического отношения к окружающему миру.</w:t>
      </w:r>
    </w:p>
    <w:p w:rsidR="00B3257B" w:rsidRPr="009607C2" w:rsidRDefault="002B124B" w:rsidP="009607C2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Arial"/>
          <w:kern w:val="1"/>
          <w:sz w:val="28"/>
          <w:szCs w:val="28"/>
        </w:rPr>
      </w:pPr>
      <w:r w:rsidRPr="002B124B">
        <w:rPr>
          <w:rFonts w:ascii="Times New Roman" w:eastAsia="Times New Roman" w:hAnsi="Times New Roman" w:cs="Arial"/>
          <w:kern w:val="1"/>
          <w:sz w:val="28"/>
          <w:szCs w:val="28"/>
        </w:rPr>
        <w:t>Физическое развитие реализуется посредством развития у детей мелкой моторики обеих рук, а также становление целенаправленности и саморегуляции в двигательной сфере.</w:t>
      </w:r>
    </w:p>
    <w:p w:rsidR="00CD784A" w:rsidRPr="00992565" w:rsidRDefault="00CD784A" w:rsidP="00951F0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344"/>
      </w:tblGrid>
      <w:tr w:rsidR="00992565" w:rsidRPr="00992565" w:rsidTr="00951F05">
        <w:tc>
          <w:tcPr>
            <w:tcW w:w="3510" w:type="dxa"/>
          </w:tcPr>
          <w:p w:rsidR="00E42CF6" w:rsidRPr="00ED4CF5" w:rsidRDefault="00E42CF6" w:rsidP="00B325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4CF5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344" w:type="dxa"/>
          </w:tcPr>
          <w:p w:rsidR="00E42CF6" w:rsidRPr="00ED4CF5" w:rsidRDefault="00E42CF6" w:rsidP="00B325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4CF5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</w:tr>
      <w:tr w:rsidR="00992565" w:rsidRPr="00992565" w:rsidTr="00951F05">
        <w:tc>
          <w:tcPr>
            <w:tcW w:w="3510" w:type="dxa"/>
          </w:tcPr>
          <w:p w:rsidR="00510724" w:rsidRPr="00CE25DC" w:rsidRDefault="00510724" w:rsidP="005107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5DC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E42CF6" w:rsidRPr="00CE25DC" w:rsidRDefault="00E42CF6" w:rsidP="005107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4802E7" w:rsidRPr="00CE25DC" w:rsidRDefault="00EB16C1" w:rsidP="0048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навыки. Воспитывать друж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ские взаимоотношения между детьми в совместной де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тельности. </w:t>
            </w:r>
          </w:p>
          <w:p w:rsidR="004802E7" w:rsidRPr="00CE25DC" w:rsidRDefault="00EB16C1" w:rsidP="0048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Развивать стремление детей выражать свое отношение к окружающему, самостоятельно находить для этого разли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 xml:space="preserve">ные речевые средства. </w:t>
            </w:r>
          </w:p>
          <w:p w:rsidR="004802E7" w:rsidRPr="00CE25DC" w:rsidRDefault="00EB16C1" w:rsidP="0048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игровые умения. </w:t>
            </w:r>
          </w:p>
          <w:p w:rsidR="004802E7" w:rsidRPr="00CE25DC" w:rsidRDefault="004802E7" w:rsidP="0048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Воспитывать произвольное внимание к речи, соверше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ствовать умение вслушиваться в обращенную речь, пон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 xml:space="preserve">мать её содержание. </w:t>
            </w:r>
          </w:p>
          <w:p w:rsidR="00E42CF6" w:rsidRPr="00CE25DC" w:rsidRDefault="004802E7" w:rsidP="0048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«</w:t>
            </w:r>
            <w:proofErr w:type="spellStart"/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оречевлять</w:t>
            </w:r>
            <w:proofErr w:type="spellEnd"/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» игровую ситу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цию и на этой основе развивать коммуникативную фун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цию речи.</w:t>
            </w:r>
          </w:p>
        </w:tc>
      </w:tr>
      <w:tr w:rsidR="00992565" w:rsidRPr="00992565" w:rsidTr="00951F05">
        <w:tc>
          <w:tcPr>
            <w:tcW w:w="3510" w:type="dxa"/>
          </w:tcPr>
          <w:p w:rsidR="00510724" w:rsidRPr="00CE25DC" w:rsidRDefault="00510724" w:rsidP="005107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5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Познавательное развитие </w:t>
            </w:r>
          </w:p>
          <w:p w:rsidR="00E42CF6" w:rsidRPr="00CE25DC" w:rsidRDefault="00E42CF6" w:rsidP="00C414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E42CF6" w:rsidRPr="00CE25DC" w:rsidRDefault="004802E7" w:rsidP="00C41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познавательные интересы детей, расширять опыт ориентировки в окружающем, развивать любозн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тельность и познавательную мотивацию; формировать п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знавательные действия; развивать воображение и творч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скую активность; формировать первичные представления об объектах окружающего мира, о свойствах и отношениях объектов окружающего мира.</w:t>
            </w:r>
          </w:p>
          <w:p w:rsidR="004802E7" w:rsidRPr="00CE25DC" w:rsidRDefault="004802E7" w:rsidP="00C41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окружающим социальным миром, расширять кругозор детей, формировать целостную карт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ну мира.</w:t>
            </w:r>
          </w:p>
          <w:p w:rsidR="004802E7" w:rsidRPr="00CE25DC" w:rsidRDefault="004802E7" w:rsidP="0048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математические представл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ния, первичные представления об основных свойствах и отношениях объектов окружающего мира: форме, цвете, размере, количестве, числе, части и целом, пространстве и времени.</w:t>
            </w:r>
          </w:p>
          <w:p w:rsidR="00D9507F" w:rsidRPr="00CE25DC" w:rsidRDefault="00D9507F" w:rsidP="00D95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Развивать умение устанавливать причинно-следственные связи между природными явлениями. Формировать эл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ментарные экологические представления.</w:t>
            </w:r>
          </w:p>
        </w:tc>
      </w:tr>
      <w:tr w:rsidR="00992565" w:rsidRPr="00992565" w:rsidTr="00951F05">
        <w:tc>
          <w:tcPr>
            <w:tcW w:w="3510" w:type="dxa"/>
          </w:tcPr>
          <w:p w:rsidR="00510724" w:rsidRPr="00CE25DC" w:rsidRDefault="00510724" w:rsidP="005107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5DC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E42CF6" w:rsidRPr="00CE25DC" w:rsidRDefault="00E42CF6" w:rsidP="00C414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34604F" w:rsidRPr="00CE25DC" w:rsidRDefault="0034604F" w:rsidP="00C41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Развивать свободное общение с взрослыми и детьми, п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мочь овладеть конструктивными способами и средствами взаимодействия с окружающими. Развивать все компоне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ты устной речи детей: грамматический строй речи, свя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ную речь — диалогическую и монологическую формы; формировать словарь, воспитывать звуковую культуру р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 xml:space="preserve">чи. </w:t>
            </w:r>
          </w:p>
          <w:p w:rsidR="0034604F" w:rsidRPr="00CE25DC" w:rsidRDefault="0034604F" w:rsidP="00C41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чтению. Воспитывать желание и умение слушать художественные произведения, следить за развитием действия.</w:t>
            </w:r>
          </w:p>
          <w:p w:rsidR="00E42CF6" w:rsidRPr="00CE25DC" w:rsidRDefault="00AD5E9B" w:rsidP="00C41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Формировать звуковую аналитико-синтетическую акти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ность с целью подготовки к обучению грамоте.</w:t>
            </w:r>
          </w:p>
        </w:tc>
      </w:tr>
      <w:tr w:rsidR="00992565" w:rsidRPr="00992565" w:rsidTr="00951F05">
        <w:tc>
          <w:tcPr>
            <w:tcW w:w="3510" w:type="dxa"/>
          </w:tcPr>
          <w:p w:rsidR="00510724" w:rsidRPr="00CE25DC" w:rsidRDefault="00510724" w:rsidP="005107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5DC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E42CF6" w:rsidRPr="00CE25DC" w:rsidRDefault="00E42CF6" w:rsidP="00C414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5C5E0C" w:rsidRPr="00CE25DC" w:rsidRDefault="00AD5E9B" w:rsidP="0090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восприимчивость, эмоционал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ный отклик на литературные произведения, на красоту окружающего мира, произведения ис</w:t>
            </w:r>
            <w:r w:rsidR="00904E78" w:rsidRPr="00CE25DC">
              <w:rPr>
                <w:rFonts w:ascii="Times New Roman" w:hAnsi="Times New Roman" w:cs="Times New Roman"/>
                <w:sz w:val="24"/>
                <w:szCs w:val="24"/>
              </w:rPr>
              <w:t>кусства (изображения родной природы в картинах художников).</w:t>
            </w:r>
            <w:r w:rsidR="005C5E0C" w:rsidRPr="00CE2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4E78" w:rsidRPr="00CE25DC" w:rsidRDefault="00904E78" w:rsidP="0090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графомоторные</w:t>
            </w:r>
            <w:proofErr w:type="spellEnd"/>
            <w:r w:rsidRPr="00CE25DC">
              <w:rPr>
                <w:rFonts w:ascii="Times New Roman" w:hAnsi="Times New Roman" w:cs="Times New Roman"/>
                <w:sz w:val="24"/>
                <w:szCs w:val="24"/>
              </w:rPr>
              <w:t xml:space="preserve"> навыки.</w:t>
            </w:r>
          </w:p>
        </w:tc>
      </w:tr>
      <w:tr w:rsidR="00E42CF6" w:rsidRPr="00992565" w:rsidTr="00951F05">
        <w:tc>
          <w:tcPr>
            <w:tcW w:w="3510" w:type="dxa"/>
          </w:tcPr>
          <w:p w:rsidR="00510724" w:rsidRPr="00CE25DC" w:rsidRDefault="00510724" w:rsidP="005107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5DC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E42CF6" w:rsidRPr="00CE25DC" w:rsidRDefault="00E42CF6" w:rsidP="00C414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904E78" w:rsidRPr="00CE25DC" w:rsidRDefault="00904E78" w:rsidP="0090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начальные представления о здоровом образе жизни.</w:t>
            </w:r>
            <w:r w:rsidR="00CE2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Развивать координированность и точность движений  крупной и мелкой моторики.</w:t>
            </w:r>
          </w:p>
        </w:tc>
      </w:tr>
    </w:tbl>
    <w:p w:rsidR="00F22474" w:rsidRPr="001E67DB" w:rsidRDefault="00F22474" w:rsidP="007177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177E4" w:rsidRPr="00992565" w:rsidRDefault="007177E4" w:rsidP="007177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92565">
        <w:rPr>
          <w:rFonts w:ascii="Times New Roman" w:hAnsi="Times New Roman"/>
          <w:b/>
          <w:sz w:val="28"/>
          <w:szCs w:val="28"/>
        </w:rPr>
        <w:t>2.2.</w:t>
      </w:r>
      <w:r w:rsidRPr="00992565">
        <w:rPr>
          <w:rFonts w:ascii="Times New Roman" w:hAnsi="Times New Roman"/>
          <w:sz w:val="28"/>
          <w:szCs w:val="28"/>
        </w:rPr>
        <w:t xml:space="preserve"> </w:t>
      </w:r>
      <w:r w:rsidRPr="00992565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Pr="00992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коррекционно-развивающей работы учителя-дефектолога</w:t>
      </w:r>
    </w:p>
    <w:p w:rsidR="007177E4" w:rsidRPr="00992565" w:rsidRDefault="007177E4" w:rsidP="00717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коррекционно-развивающей работы учителя-дефектолога:</w:t>
      </w:r>
      <w:r w:rsidR="00F174C9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эмоционального, социального и интеллектуального п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тенциала ребенка с проблемами в развитии</w:t>
      </w:r>
      <w:r w:rsidR="00782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формирование его позитивно-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личностных качеств. </w:t>
      </w:r>
    </w:p>
    <w:p w:rsidR="007177E4" w:rsidRPr="00992565" w:rsidRDefault="007177E4" w:rsidP="00717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Задачи: </w:t>
      </w:r>
    </w:p>
    <w:p w:rsidR="007177E4" w:rsidRPr="00992565" w:rsidRDefault="007177E4" w:rsidP="006842D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со всеми специалистам</w:t>
      </w:r>
      <w:r w:rsidR="00F174C9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ДОУ в процессе коррекционно-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сопровождения детей с ограниченными возможностями здоровья; </w:t>
      </w:r>
    </w:p>
    <w:p w:rsidR="007177E4" w:rsidRPr="00992565" w:rsidRDefault="00F174C9" w:rsidP="006842D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выявлять индивидуальные особенности </w:t>
      </w:r>
      <w:r w:rsidR="00E108E3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="001B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ребенка, его </w:t>
      </w:r>
      <w:r w:rsidR="009B41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слабые стор</w:t>
      </w:r>
      <w:r w:rsidR="009B41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B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</w:t>
      </w:r>
      <w:r w:rsidR="007177E4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к </w:t>
      </w:r>
      <w:r w:rsidR="007177E4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компенсации, определять оптимальный педагогический маршрут; </w:t>
      </w:r>
    </w:p>
    <w:p w:rsidR="007177E4" w:rsidRPr="00992565" w:rsidRDefault="007177E4" w:rsidP="006842D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способы усвоения ребенком социального опыта, взаимоде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ствия с людьми и предметами окружающей действительности; </w:t>
      </w:r>
    </w:p>
    <w:p w:rsidR="007177E4" w:rsidRPr="00992565" w:rsidRDefault="007177E4" w:rsidP="006842D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компенсаторные механизмы становления психики и деятельности проблемного ребенка; </w:t>
      </w:r>
    </w:p>
    <w:p w:rsidR="007177E4" w:rsidRPr="00992565" w:rsidRDefault="007177E4" w:rsidP="006842D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предупреждать развитие вторичных отклонений познавательной сферы, п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и личности в целом; </w:t>
      </w:r>
    </w:p>
    <w:p w:rsidR="007177E4" w:rsidRPr="00992565" w:rsidRDefault="00F174C9" w:rsidP="006842D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проблемного ребенка способы ориентировки в окружающей действительности,</w:t>
      </w:r>
      <w:r w:rsidR="007177E4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предпосылки к учебной деятельности;</w:t>
      </w:r>
    </w:p>
    <w:p w:rsidR="007177E4" w:rsidRPr="00992565" w:rsidRDefault="007177E4" w:rsidP="006842D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сотрудничать с семьей для обеспечения полноценного развития ребенка с ОВЗ, обучать родителей отдельным психолого-педагогическим приемам, повышающим эффективность взаимодействия с ребенком, стимулирующим его возможности.   </w:t>
      </w:r>
    </w:p>
    <w:p w:rsidR="007177E4" w:rsidRPr="00992565" w:rsidRDefault="00F539C0" w:rsidP="00E108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работы учителя-</w:t>
      </w:r>
      <w:r w:rsidR="007177E4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дефектолога</w:t>
      </w:r>
      <w:r w:rsidR="00E108E3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77E4" w:rsidRPr="00992565" w:rsidRDefault="00E108E3" w:rsidP="006842D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177E4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оррекция недостатков в физическом и психическом развитии детей с огр</w:t>
      </w:r>
      <w:r w:rsidR="007177E4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77E4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ниченными возможностями здоровья и оказание помощи этой категории в освоении программы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177E4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77E4" w:rsidRPr="00992565" w:rsidRDefault="00E108E3" w:rsidP="006842D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177E4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 особых образовательных потребностей детей с ЗПР, обусловле</w:t>
      </w:r>
      <w:r w:rsidR="007177E4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177E4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недостатками в их физическом и 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психическом развитии;</w:t>
      </w:r>
    </w:p>
    <w:p w:rsidR="007177E4" w:rsidRPr="00992565" w:rsidRDefault="00E108E3" w:rsidP="006842D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индивидуально-</w:t>
      </w:r>
      <w:r w:rsidR="007177E4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ориентированной психолого-медико-педагогической помощи детям с ЗПР, с учетом особенностей психофизич</w:t>
      </w:r>
      <w:r w:rsidR="007177E4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177E4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развития и ин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дивидуальных возможностей детей;</w:t>
      </w:r>
      <w:r w:rsidR="007177E4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77E4" w:rsidRPr="00992565" w:rsidRDefault="00E108E3" w:rsidP="006842D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174C9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заимодействие в разработке и реализации коррекционных мероприятий воспитателей, </w:t>
      </w:r>
      <w:r w:rsidR="007177E4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специалистов образовательного учреждения. </w:t>
      </w:r>
    </w:p>
    <w:p w:rsidR="00D405E1" w:rsidRDefault="00CD784A" w:rsidP="00822D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565">
        <w:rPr>
          <w:rFonts w:ascii="Times New Roman" w:hAnsi="Times New Roman"/>
          <w:b/>
          <w:sz w:val="28"/>
          <w:szCs w:val="28"/>
        </w:rPr>
        <w:t>Тематический план раб</w:t>
      </w:r>
      <w:r w:rsidR="00D405E1">
        <w:rPr>
          <w:rFonts w:ascii="Times New Roman" w:hAnsi="Times New Roman"/>
          <w:b/>
          <w:sz w:val="28"/>
          <w:szCs w:val="28"/>
        </w:rPr>
        <w:t xml:space="preserve">оты учителя-дефектолога </w:t>
      </w:r>
    </w:p>
    <w:p w:rsidR="00CD784A" w:rsidRPr="00992565" w:rsidRDefault="00D405E1" w:rsidP="00822D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подготовительной</w:t>
      </w:r>
      <w:r w:rsidR="00CD784A" w:rsidRPr="00992565">
        <w:rPr>
          <w:rFonts w:ascii="Times New Roman" w:hAnsi="Times New Roman"/>
          <w:b/>
          <w:sz w:val="28"/>
          <w:szCs w:val="28"/>
        </w:rPr>
        <w:t xml:space="preserve"> группе</w:t>
      </w:r>
    </w:p>
    <w:p w:rsidR="00B05BAB" w:rsidRPr="00D405E1" w:rsidRDefault="00B05BAB" w:rsidP="00B05BA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7559"/>
      </w:tblGrid>
      <w:tr w:rsidR="00992565" w:rsidRPr="00992565" w:rsidTr="004B257C">
        <w:tc>
          <w:tcPr>
            <w:tcW w:w="1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BAB" w:rsidRPr="00992565" w:rsidRDefault="00B05BAB" w:rsidP="00151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2565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  <w:p w:rsidR="00B05BAB" w:rsidRPr="00992565" w:rsidRDefault="00B05BAB" w:rsidP="00151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256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BAB" w:rsidRPr="00992565" w:rsidRDefault="00951F05" w:rsidP="00151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2565">
              <w:rPr>
                <w:rFonts w:ascii="Times New Roman" w:hAnsi="Times New Roman"/>
                <w:b/>
                <w:sz w:val="28"/>
                <w:szCs w:val="28"/>
              </w:rPr>
              <w:t>Лексико-</w:t>
            </w:r>
            <w:r w:rsidR="00B05BAB" w:rsidRPr="00992565">
              <w:rPr>
                <w:rFonts w:ascii="Times New Roman" w:hAnsi="Times New Roman"/>
                <w:b/>
                <w:sz w:val="28"/>
                <w:szCs w:val="28"/>
              </w:rPr>
              <w:t>семантические группы</w:t>
            </w:r>
          </w:p>
        </w:tc>
      </w:tr>
      <w:tr w:rsidR="005C5E0C" w:rsidRPr="00992565" w:rsidTr="004B257C">
        <w:tc>
          <w:tcPr>
            <w:tcW w:w="9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E0C" w:rsidRPr="005C5E0C" w:rsidRDefault="005C5E0C" w:rsidP="00151B8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C5E0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Сентябрь:  с … по … – обследование</w:t>
            </w:r>
          </w:p>
        </w:tc>
      </w:tr>
      <w:tr w:rsidR="00D405E1" w:rsidRPr="00992565" w:rsidTr="004B257C">
        <w:tc>
          <w:tcPr>
            <w:tcW w:w="15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05E1" w:rsidRPr="00992565" w:rsidRDefault="00D405E1" w:rsidP="00D405E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7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05E1" w:rsidRPr="00D405E1" w:rsidRDefault="00D405E1" w:rsidP="00D405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5E1">
              <w:rPr>
                <w:rFonts w:ascii="Times New Roman" w:hAnsi="Times New Roman"/>
                <w:bCs/>
                <w:sz w:val="28"/>
                <w:szCs w:val="28"/>
              </w:rPr>
              <w:t xml:space="preserve">Овощи – фрукты </w:t>
            </w:r>
            <w:r w:rsidRPr="00D405E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405E1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</w:t>
            </w:r>
          </w:p>
        </w:tc>
      </w:tr>
      <w:tr w:rsidR="00D405E1" w:rsidRPr="00992565" w:rsidTr="004B257C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992565" w:rsidRDefault="00D405E1" w:rsidP="00D405E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755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D405E1" w:rsidRDefault="00D405E1" w:rsidP="00D405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5E1">
              <w:rPr>
                <w:rFonts w:ascii="Times New Roman" w:hAnsi="Times New Roman"/>
                <w:bCs/>
                <w:sz w:val="28"/>
                <w:szCs w:val="28"/>
              </w:rPr>
              <w:t>Деревья и кустарники</w:t>
            </w:r>
          </w:p>
        </w:tc>
      </w:tr>
      <w:tr w:rsidR="00D405E1" w:rsidRPr="00992565" w:rsidTr="004B257C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992565" w:rsidRDefault="00D405E1" w:rsidP="00D405E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755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D405E1" w:rsidRDefault="00D405E1" w:rsidP="00D405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5E1">
              <w:rPr>
                <w:rFonts w:ascii="Times New Roman" w:hAnsi="Times New Roman"/>
                <w:bCs/>
                <w:sz w:val="28"/>
                <w:szCs w:val="28"/>
              </w:rPr>
              <w:t xml:space="preserve">Грибы                                                                 </w:t>
            </w:r>
            <w:r w:rsidRPr="00D405E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</w:t>
            </w:r>
            <w:r w:rsidRPr="00D405E1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D405E1" w:rsidRPr="00992565" w:rsidTr="004B257C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992565" w:rsidRDefault="00D405E1" w:rsidP="00D405E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755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D405E1" w:rsidRDefault="00D405E1" w:rsidP="00D405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5E1">
              <w:rPr>
                <w:rFonts w:ascii="Times New Roman" w:hAnsi="Times New Roman"/>
                <w:bCs/>
                <w:sz w:val="28"/>
                <w:szCs w:val="28"/>
              </w:rPr>
              <w:t xml:space="preserve">Время года – осень </w:t>
            </w:r>
          </w:p>
        </w:tc>
      </w:tr>
      <w:tr w:rsidR="00D405E1" w:rsidRPr="00992565" w:rsidTr="004B257C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992565" w:rsidRDefault="00D405E1" w:rsidP="00D405E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755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D405E1" w:rsidRDefault="00D405E1" w:rsidP="00D405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5E1">
              <w:rPr>
                <w:rFonts w:ascii="Times New Roman" w:hAnsi="Times New Roman"/>
                <w:bCs/>
                <w:sz w:val="28"/>
                <w:szCs w:val="28"/>
              </w:rPr>
              <w:t xml:space="preserve">Перелетные птицы                                                   </w:t>
            </w:r>
            <w:r w:rsidRPr="00D405E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</w:t>
            </w:r>
          </w:p>
        </w:tc>
      </w:tr>
      <w:tr w:rsidR="00D405E1" w:rsidRPr="00992565" w:rsidTr="004B257C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992565" w:rsidRDefault="00D405E1" w:rsidP="00D405E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755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D405E1" w:rsidRDefault="00D405E1" w:rsidP="00D405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5E1">
              <w:rPr>
                <w:rFonts w:ascii="Times New Roman" w:hAnsi="Times New Roman"/>
                <w:bCs/>
                <w:sz w:val="28"/>
                <w:szCs w:val="28"/>
              </w:rPr>
              <w:t>Одежда. Обувь. Головные уборы</w:t>
            </w:r>
            <w:r w:rsidRPr="00D405E1">
              <w:rPr>
                <w:rFonts w:ascii="Times New Roman" w:hAnsi="Times New Roman"/>
                <w:sz w:val="28"/>
                <w:szCs w:val="28"/>
              </w:rPr>
              <w:t>.</w:t>
            </w:r>
            <w:r w:rsidRPr="00D405E1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</w:t>
            </w:r>
          </w:p>
        </w:tc>
      </w:tr>
      <w:tr w:rsidR="00D405E1" w:rsidRPr="00992565" w:rsidTr="004B257C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992565" w:rsidRDefault="00D405E1" w:rsidP="00D405E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755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D405E1" w:rsidRDefault="00D405E1" w:rsidP="00D405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5E1">
              <w:rPr>
                <w:rFonts w:ascii="Times New Roman" w:hAnsi="Times New Roman"/>
                <w:sz w:val="28"/>
                <w:szCs w:val="28"/>
              </w:rPr>
              <w:t xml:space="preserve">Мебель  </w:t>
            </w:r>
          </w:p>
        </w:tc>
      </w:tr>
      <w:tr w:rsidR="00D405E1" w:rsidRPr="00992565" w:rsidTr="004B257C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992565" w:rsidRDefault="00D405E1" w:rsidP="00D405E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755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D405E1" w:rsidRDefault="00D405E1" w:rsidP="00D405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05E1">
              <w:rPr>
                <w:rFonts w:ascii="Times New Roman" w:hAnsi="Times New Roman"/>
                <w:bCs/>
                <w:sz w:val="28"/>
                <w:szCs w:val="28"/>
              </w:rPr>
              <w:t xml:space="preserve">Электроприборы                                                </w:t>
            </w:r>
          </w:p>
        </w:tc>
      </w:tr>
      <w:tr w:rsidR="00D405E1" w:rsidRPr="00992565" w:rsidTr="004B257C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992565" w:rsidRDefault="00D405E1" w:rsidP="00D405E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  <w:tc>
          <w:tcPr>
            <w:tcW w:w="755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D405E1" w:rsidRDefault="00D405E1" w:rsidP="00D405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5E1">
              <w:rPr>
                <w:rFonts w:ascii="Times New Roman" w:hAnsi="Times New Roman"/>
                <w:sz w:val="28"/>
                <w:szCs w:val="28"/>
              </w:rPr>
              <w:t xml:space="preserve">Инструменты </w:t>
            </w:r>
            <w:r w:rsidRPr="00D405E1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</w:t>
            </w:r>
          </w:p>
        </w:tc>
      </w:tr>
      <w:tr w:rsidR="00D405E1" w:rsidRPr="00992565" w:rsidTr="004B257C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992565" w:rsidRDefault="00D405E1" w:rsidP="00D405E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  <w:tc>
          <w:tcPr>
            <w:tcW w:w="755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D405E1" w:rsidRDefault="00D405E1" w:rsidP="00D405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5E1">
              <w:rPr>
                <w:rFonts w:ascii="Times New Roman" w:hAnsi="Times New Roman"/>
                <w:sz w:val="28"/>
                <w:szCs w:val="28"/>
              </w:rPr>
              <w:t>Посуда</w:t>
            </w:r>
          </w:p>
        </w:tc>
      </w:tr>
      <w:tr w:rsidR="00D405E1" w:rsidRPr="00992565" w:rsidTr="004B257C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992565" w:rsidRDefault="00D405E1" w:rsidP="00D405E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11</w:t>
            </w:r>
          </w:p>
        </w:tc>
        <w:tc>
          <w:tcPr>
            <w:tcW w:w="755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D405E1" w:rsidRDefault="00D405E1" w:rsidP="00D405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5E1">
              <w:rPr>
                <w:rFonts w:ascii="Times New Roman" w:hAnsi="Times New Roman"/>
                <w:sz w:val="28"/>
                <w:szCs w:val="28"/>
              </w:rPr>
              <w:t>Продукты питания</w:t>
            </w:r>
            <w:r w:rsidRPr="00D405E1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</w:t>
            </w:r>
          </w:p>
        </w:tc>
      </w:tr>
      <w:tr w:rsidR="00D405E1" w:rsidRPr="00992565" w:rsidTr="004B257C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992565" w:rsidRDefault="00D405E1" w:rsidP="00D405E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lastRenderedPageBreak/>
              <w:t>12</w:t>
            </w:r>
          </w:p>
        </w:tc>
        <w:tc>
          <w:tcPr>
            <w:tcW w:w="755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D405E1" w:rsidRDefault="00D405E1" w:rsidP="00D405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05E1">
              <w:rPr>
                <w:rFonts w:ascii="Times New Roman" w:hAnsi="Times New Roman"/>
                <w:bCs/>
                <w:sz w:val="28"/>
                <w:szCs w:val="28"/>
              </w:rPr>
              <w:t xml:space="preserve">Домашние животные                                               </w:t>
            </w:r>
          </w:p>
        </w:tc>
      </w:tr>
      <w:tr w:rsidR="00D405E1" w:rsidRPr="00992565" w:rsidTr="004B257C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992565" w:rsidRDefault="00D405E1" w:rsidP="00D405E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13</w:t>
            </w:r>
          </w:p>
        </w:tc>
        <w:tc>
          <w:tcPr>
            <w:tcW w:w="755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D405E1" w:rsidRDefault="00D405E1" w:rsidP="00D405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5E1">
              <w:rPr>
                <w:rFonts w:ascii="Times New Roman" w:hAnsi="Times New Roman"/>
                <w:sz w:val="28"/>
                <w:szCs w:val="28"/>
              </w:rPr>
              <w:t>Дикие животные</w:t>
            </w:r>
            <w:r w:rsidRPr="00D405E1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</w:t>
            </w:r>
          </w:p>
        </w:tc>
      </w:tr>
      <w:tr w:rsidR="00D405E1" w:rsidRPr="00992565" w:rsidTr="004B257C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992565" w:rsidRDefault="00D405E1" w:rsidP="00D405E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14</w:t>
            </w:r>
          </w:p>
        </w:tc>
        <w:tc>
          <w:tcPr>
            <w:tcW w:w="755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D405E1" w:rsidRDefault="00D405E1" w:rsidP="00D405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5E1">
              <w:rPr>
                <w:rFonts w:ascii="Times New Roman" w:hAnsi="Times New Roman"/>
                <w:bCs/>
                <w:sz w:val="28"/>
                <w:szCs w:val="28"/>
              </w:rPr>
              <w:t xml:space="preserve">Домашние птицы                                                                                                                                            </w:t>
            </w:r>
          </w:p>
        </w:tc>
      </w:tr>
      <w:tr w:rsidR="00D405E1" w:rsidRPr="00992565" w:rsidTr="004B257C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992565" w:rsidRDefault="00D405E1" w:rsidP="00D405E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</w:t>
            </w:r>
          </w:p>
        </w:tc>
        <w:tc>
          <w:tcPr>
            <w:tcW w:w="755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D405E1" w:rsidRDefault="00D405E1" w:rsidP="00D405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5E1">
              <w:rPr>
                <w:rFonts w:ascii="Times New Roman" w:hAnsi="Times New Roman"/>
                <w:sz w:val="28"/>
                <w:szCs w:val="28"/>
              </w:rPr>
              <w:t>Зимующие птицы</w:t>
            </w:r>
            <w:r w:rsidRPr="00D405E1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</w:t>
            </w:r>
            <w:r w:rsidRPr="00D405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05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D405E1" w:rsidRPr="00992565" w:rsidTr="004B257C">
        <w:tc>
          <w:tcPr>
            <w:tcW w:w="15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5E1" w:rsidRPr="00992565" w:rsidRDefault="00D405E1" w:rsidP="00D405E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16</w:t>
            </w:r>
          </w:p>
        </w:tc>
        <w:tc>
          <w:tcPr>
            <w:tcW w:w="7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5E1" w:rsidRPr="00D405E1" w:rsidRDefault="0002396A" w:rsidP="00D405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Праздник </w:t>
            </w:r>
            <w:r w:rsidR="00D405E1" w:rsidRPr="00D405E1">
              <w:rPr>
                <w:rFonts w:ascii="Times New Roman" w:hAnsi="Times New Roman"/>
                <w:bCs/>
                <w:sz w:val="28"/>
                <w:szCs w:val="28"/>
              </w:rPr>
              <w:t>новогодней елки</w:t>
            </w:r>
          </w:p>
        </w:tc>
      </w:tr>
      <w:tr w:rsidR="005C5E0C" w:rsidRPr="00992565" w:rsidTr="004B257C">
        <w:tc>
          <w:tcPr>
            <w:tcW w:w="9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E0C" w:rsidRPr="005C5E0C" w:rsidRDefault="005C5E0C" w:rsidP="00151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5E0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Январь:  с … по … – обследование</w:t>
            </w:r>
          </w:p>
        </w:tc>
      </w:tr>
      <w:tr w:rsidR="00D405E1" w:rsidRPr="00992565" w:rsidTr="004B257C">
        <w:tc>
          <w:tcPr>
            <w:tcW w:w="15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05E1" w:rsidRPr="00992565" w:rsidRDefault="00D405E1" w:rsidP="00D405E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17</w:t>
            </w:r>
          </w:p>
        </w:tc>
        <w:tc>
          <w:tcPr>
            <w:tcW w:w="7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05E1" w:rsidRPr="00D405E1" w:rsidRDefault="00D405E1" w:rsidP="00D405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5E1">
              <w:rPr>
                <w:rFonts w:ascii="Times New Roman" w:hAnsi="Times New Roman"/>
                <w:bCs/>
                <w:sz w:val="28"/>
                <w:szCs w:val="28"/>
              </w:rPr>
              <w:t>Зима, зимние забавы</w:t>
            </w:r>
          </w:p>
        </w:tc>
      </w:tr>
      <w:tr w:rsidR="00D405E1" w:rsidRPr="00992565" w:rsidTr="004B257C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992565" w:rsidRDefault="00D405E1" w:rsidP="00D405E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18</w:t>
            </w:r>
          </w:p>
        </w:tc>
        <w:tc>
          <w:tcPr>
            <w:tcW w:w="755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D405E1" w:rsidRDefault="0002396A" w:rsidP="00D405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Животные и птицы </w:t>
            </w:r>
            <w:r w:rsidR="00D405E1" w:rsidRPr="00D405E1">
              <w:rPr>
                <w:rFonts w:ascii="Times New Roman" w:hAnsi="Times New Roman"/>
                <w:bCs/>
                <w:sz w:val="28"/>
                <w:szCs w:val="28"/>
              </w:rPr>
              <w:t xml:space="preserve">холодных стран                                                        </w:t>
            </w:r>
          </w:p>
        </w:tc>
      </w:tr>
      <w:tr w:rsidR="00D405E1" w:rsidRPr="00992565" w:rsidTr="004B257C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992565" w:rsidRDefault="00D405E1" w:rsidP="00D405E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19</w:t>
            </w:r>
          </w:p>
        </w:tc>
        <w:tc>
          <w:tcPr>
            <w:tcW w:w="755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D405E1" w:rsidRDefault="0002396A" w:rsidP="00D405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Животные и птицы </w:t>
            </w:r>
            <w:r w:rsidR="00D405E1" w:rsidRPr="00D405E1">
              <w:rPr>
                <w:rFonts w:ascii="Times New Roman" w:hAnsi="Times New Roman"/>
                <w:bCs/>
                <w:sz w:val="28"/>
                <w:szCs w:val="28"/>
              </w:rPr>
              <w:t>жарких стран</w:t>
            </w:r>
          </w:p>
        </w:tc>
      </w:tr>
      <w:tr w:rsidR="00D405E1" w:rsidRPr="00992565" w:rsidTr="004B257C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992565" w:rsidRDefault="00D405E1" w:rsidP="00D405E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20</w:t>
            </w:r>
          </w:p>
        </w:tc>
        <w:tc>
          <w:tcPr>
            <w:tcW w:w="755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D405E1" w:rsidRDefault="00D405E1" w:rsidP="00D405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5E1">
              <w:rPr>
                <w:rFonts w:ascii="Times New Roman" w:hAnsi="Times New Roman"/>
                <w:bCs/>
                <w:sz w:val="28"/>
                <w:szCs w:val="28"/>
              </w:rPr>
              <w:t>Моя семья</w:t>
            </w:r>
          </w:p>
        </w:tc>
      </w:tr>
      <w:tr w:rsidR="00D405E1" w:rsidRPr="00992565" w:rsidTr="004B257C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992565" w:rsidRDefault="00D405E1" w:rsidP="00D405E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21</w:t>
            </w:r>
          </w:p>
        </w:tc>
        <w:tc>
          <w:tcPr>
            <w:tcW w:w="755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D405E1" w:rsidRDefault="0002396A" w:rsidP="00D405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Мужские </w:t>
            </w:r>
            <w:r w:rsidR="00D405E1" w:rsidRPr="00D405E1">
              <w:rPr>
                <w:rFonts w:ascii="Times New Roman" w:hAnsi="Times New Roman"/>
                <w:bCs/>
                <w:sz w:val="28"/>
                <w:szCs w:val="28"/>
              </w:rPr>
              <w:t>профессии</w:t>
            </w:r>
          </w:p>
        </w:tc>
      </w:tr>
      <w:tr w:rsidR="00D405E1" w:rsidRPr="00992565" w:rsidTr="004B257C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992565" w:rsidRDefault="00D405E1" w:rsidP="00D405E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22</w:t>
            </w:r>
          </w:p>
        </w:tc>
        <w:tc>
          <w:tcPr>
            <w:tcW w:w="755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D405E1" w:rsidRDefault="00D405E1" w:rsidP="00D405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05E1">
              <w:rPr>
                <w:rFonts w:ascii="Times New Roman" w:hAnsi="Times New Roman"/>
                <w:bCs/>
                <w:sz w:val="28"/>
                <w:szCs w:val="28"/>
              </w:rPr>
              <w:t>Весна. Праздник 8 Марта.</w:t>
            </w:r>
          </w:p>
        </w:tc>
      </w:tr>
      <w:tr w:rsidR="00D405E1" w:rsidRPr="00992565" w:rsidTr="004B257C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992565" w:rsidRDefault="00D405E1" w:rsidP="00D405E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23</w:t>
            </w:r>
          </w:p>
        </w:tc>
        <w:tc>
          <w:tcPr>
            <w:tcW w:w="755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D405E1" w:rsidRDefault="00D405E1" w:rsidP="00D405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05E1">
              <w:rPr>
                <w:rFonts w:ascii="Times New Roman" w:hAnsi="Times New Roman"/>
                <w:bCs/>
                <w:sz w:val="28"/>
                <w:szCs w:val="28"/>
              </w:rPr>
              <w:t>Профессии наших мам</w:t>
            </w:r>
          </w:p>
        </w:tc>
      </w:tr>
      <w:tr w:rsidR="00D405E1" w:rsidRPr="00992565" w:rsidTr="004B257C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992565" w:rsidRDefault="00D405E1" w:rsidP="00D405E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24</w:t>
            </w:r>
          </w:p>
        </w:tc>
        <w:tc>
          <w:tcPr>
            <w:tcW w:w="755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D405E1" w:rsidRDefault="00D405E1" w:rsidP="00D405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5E1">
              <w:rPr>
                <w:rFonts w:ascii="Times New Roman" w:hAnsi="Times New Roman"/>
                <w:bCs/>
                <w:sz w:val="28"/>
                <w:szCs w:val="28"/>
              </w:rPr>
              <w:t>Транспорт</w:t>
            </w:r>
            <w:r w:rsidRPr="00D405E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- 1</w:t>
            </w:r>
          </w:p>
        </w:tc>
      </w:tr>
      <w:tr w:rsidR="00D405E1" w:rsidRPr="00992565" w:rsidTr="004B257C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992565" w:rsidRDefault="00D405E1" w:rsidP="00D405E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25</w:t>
            </w:r>
          </w:p>
        </w:tc>
        <w:tc>
          <w:tcPr>
            <w:tcW w:w="755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D405E1" w:rsidRDefault="00D405E1" w:rsidP="00D405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5E1">
              <w:rPr>
                <w:rFonts w:ascii="Times New Roman" w:hAnsi="Times New Roman"/>
                <w:bCs/>
                <w:sz w:val="28"/>
                <w:szCs w:val="28"/>
              </w:rPr>
              <w:t>Транспорт</w:t>
            </w:r>
            <w:r w:rsidRPr="00D405E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- 2</w:t>
            </w:r>
          </w:p>
        </w:tc>
      </w:tr>
      <w:tr w:rsidR="00D405E1" w:rsidRPr="00992565" w:rsidTr="004B257C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992565" w:rsidRDefault="00D405E1" w:rsidP="00D405E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26</w:t>
            </w:r>
          </w:p>
        </w:tc>
        <w:tc>
          <w:tcPr>
            <w:tcW w:w="755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D405E1" w:rsidRDefault="00D405E1" w:rsidP="00D405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05E1">
              <w:rPr>
                <w:rFonts w:ascii="Times New Roman" w:hAnsi="Times New Roman"/>
                <w:bCs/>
                <w:sz w:val="28"/>
                <w:szCs w:val="28"/>
              </w:rPr>
              <w:t>Наш дом. Наша улица.</w:t>
            </w:r>
          </w:p>
        </w:tc>
      </w:tr>
      <w:tr w:rsidR="00D405E1" w:rsidRPr="00992565" w:rsidTr="004B257C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992565" w:rsidRDefault="00D405E1" w:rsidP="00D405E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27</w:t>
            </w:r>
          </w:p>
        </w:tc>
        <w:tc>
          <w:tcPr>
            <w:tcW w:w="755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D405E1" w:rsidRDefault="00D405E1" w:rsidP="00D405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5E1">
              <w:rPr>
                <w:rFonts w:ascii="Times New Roman" w:hAnsi="Times New Roman"/>
                <w:bCs/>
                <w:sz w:val="28"/>
                <w:szCs w:val="28"/>
              </w:rPr>
              <w:t>Наш город</w:t>
            </w:r>
          </w:p>
        </w:tc>
      </w:tr>
      <w:tr w:rsidR="00D405E1" w:rsidRPr="00992565" w:rsidTr="004B257C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992565" w:rsidRDefault="00D405E1" w:rsidP="00D405E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28</w:t>
            </w:r>
          </w:p>
        </w:tc>
        <w:tc>
          <w:tcPr>
            <w:tcW w:w="755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D405E1" w:rsidRDefault="00D405E1" w:rsidP="00D405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05E1">
              <w:rPr>
                <w:rFonts w:ascii="Times New Roman" w:hAnsi="Times New Roman"/>
                <w:bCs/>
                <w:sz w:val="28"/>
                <w:szCs w:val="28"/>
              </w:rPr>
              <w:t>Наша страна</w:t>
            </w:r>
          </w:p>
        </w:tc>
      </w:tr>
      <w:tr w:rsidR="00D405E1" w:rsidRPr="00992565" w:rsidTr="004B257C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992565" w:rsidRDefault="00D405E1" w:rsidP="00D405E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29</w:t>
            </w:r>
          </w:p>
        </w:tc>
        <w:tc>
          <w:tcPr>
            <w:tcW w:w="755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D405E1" w:rsidRDefault="00D405E1" w:rsidP="00D405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05E1">
              <w:rPr>
                <w:rFonts w:ascii="Times New Roman" w:hAnsi="Times New Roman"/>
                <w:bCs/>
                <w:sz w:val="28"/>
                <w:szCs w:val="28"/>
              </w:rPr>
              <w:t>Школа, школьные принадлежности</w:t>
            </w:r>
          </w:p>
        </w:tc>
      </w:tr>
      <w:tr w:rsidR="00D405E1" w:rsidRPr="00992565" w:rsidTr="004B257C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992565" w:rsidRDefault="00D405E1" w:rsidP="00D405E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30</w:t>
            </w:r>
          </w:p>
        </w:tc>
        <w:tc>
          <w:tcPr>
            <w:tcW w:w="755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D405E1" w:rsidRDefault="0002396A" w:rsidP="00D405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Цветы. </w:t>
            </w:r>
            <w:r w:rsidR="00D405E1" w:rsidRPr="00D405E1">
              <w:rPr>
                <w:rFonts w:ascii="Times New Roman" w:hAnsi="Times New Roman"/>
                <w:bCs/>
                <w:sz w:val="28"/>
                <w:szCs w:val="28"/>
              </w:rPr>
              <w:t xml:space="preserve">Ягоды.                                                              </w:t>
            </w:r>
          </w:p>
        </w:tc>
      </w:tr>
      <w:tr w:rsidR="00D405E1" w:rsidRPr="00992565" w:rsidTr="004B257C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992565" w:rsidRDefault="00D405E1" w:rsidP="00D405E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31</w:t>
            </w:r>
          </w:p>
        </w:tc>
        <w:tc>
          <w:tcPr>
            <w:tcW w:w="7559" w:type="dxa"/>
            <w:tcBorders>
              <w:left w:val="single" w:sz="12" w:space="0" w:color="auto"/>
              <w:right w:val="single" w:sz="12" w:space="0" w:color="auto"/>
            </w:tcBorders>
          </w:tcPr>
          <w:p w:rsidR="00D405E1" w:rsidRPr="00D405E1" w:rsidRDefault="00D405E1" w:rsidP="00D405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05E1">
              <w:rPr>
                <w:rFonts w:ascii="Times New Roman" w:hAnsi="Times New Roman"/>
                <w:bCs/>
                <w:sz w:val="28"/>
                <w:szCs w:val="28"/>
              </w:rPr>
              <w:t>Насекомые</w:t>
            </w:r>
          </w:p>
        </w:tc>
      </w:tr>
      <w:tr w:rsidR="00D405E1" w:rsidRPr="00992565" w:rsidTr="004B257C">
        <w:tc>
          <w:tcPr>
            <w:tcW w:w="15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5E1" w:rsidRPr="00992565" w:rsidRDefault="00D405E1" w:rsidP="00D405E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32</w:t>
            </w:r>
          </w:p>
        </w:tc>
        <w:tc>
          <w:tcPr>
            <w:tcW w:w="7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5E1" w:rsidRPr="00D405E1" w:rsidRDefault="00D405E1" w:rsidP="00D405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5E1">
              <w:rPr>
                <w:rFonts w:ascii="Times New Roman" w:hAnsi="Times New Roman"/>
                <w:sz w:val="28"/>
                <w:szCs w:val="28"/>
              </w:rPr>
              <w:t>Лето. Летние игры.</w:t>
            </w:r>
          </w:p>
        </w:tc>
      </w:tr>
      <w:tr w:rsidR="005C5E0C" w:rsidRPr="00992565" w:rsidTr="004B257C">
        <w:tc>
          <w:tcPr>
            <w:tcW w:w="9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E0C" w:rsidRPr="005C5E0C" w:rsidRDefault="005C5E0C" w:rsidP="00151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C5E0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Май: с … по … – обследование</w:t>
            </w:r>
          </w:p>
        </w:tc>
      </w:tr>
    </w:tbl>
    <w:p w:rsidR="00155A8F" w:rsidRPr="00992565" w:rsidRDefault="00155A8F" w:rsidP="00503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03EB" w:rsidRPr="00992565" w:rsidRDefault="007E03EB" w:rsidP="00503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565">
        <w:rPr>
          <w:rFonts w:ascii="Times New Roman" w:hAnsi="Times New Roman"/>
          <w:b/>
          <w:sz w:val="28"/>
          <w:szCs w:val="28"/>
        </w:rPr>
        <w:t>П</w:t>
      </w:r>
      <w:r w:rsidR="0050331D" w:rsidRPr="00992565">
        <w:rPr>
          <w:rFonts w:ascii="Times New Roman" w:hAnsi="Times New Roman"/>
          <w:b/>
          <w:sz w:val="28"/>
          <w:szCs w:val="28"/>
        </w:rPr>
        <w:t xml:space="preserve">ерспективное планирование работы </w:t>
      </w:r>
      <w:r w:rsidRPr="00992565">
        <w:rPr>
          <w:rFonts w:ascii="Times New Roman" w:hAnsi="Times New Roman"/>
          <w:b/>
          <w:sz w:val="28"/>
          <w:szCs w:val="28"/>
        </w:rPr>
        <w:t>на 1 учебный год</w:t>
      </w:r>
    </w:p>
    <w:p w:rsidR="0050331D" w:rsidRPr="00992565" w:rsidRDefault="001F795D" w:rsidP="00503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учителя-дефектолога в подготовительно</w:t>
      </w:r>
      <w:r w:rsidR="0050331D" w:rsidRPr="00992565">
        <w:rPr>
          <w:rFonts w:ascii="Times New Roman" w:hAnsi="Times New Roman"/>
          <w:b/>
          <w:sz w:val="28"/>
          <w:szCs w:val="28"/>
        </w:rPr>
        <w:t>й группе</w:t>
      </w:r>
    </w:p>
    <w:p w:rsidR="007E03EB" w:rsidRPr="00992565" w:rsidRDefault="007E03EB" w:rsidP="0050331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55A8F" w:rsidRPr="00992565" w:rsidRDefault="00155A8F" w:rsidP="00155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Ознакомление с окружающим миром и развитие речи</w:t>
      </w:r>
    </w:p>
    <w:p w:rsidR="00155A8F" w:rsidRPr="00992565" w:rsidRDefault="00155A8F" w:rsidP="00155A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51"/>
        <w:gridCol w:w="2126"/>
        <w:gridCol w:w="5512"/>
      </w:tblGrid>
      <w:tr w:rsidR="00992565" w:rsidRPr="00992565" w:rsidTr="00155A8F">
        <w:tc>
          <w:tcPr>
            <w:tcW w:w="96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8F" w:rsidRPr="00992565" w:rsidRDefault="00155A8F" w:rsidP="00155A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25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925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 (сентябрь – декабрь)</w:t>
            </w:r>
          </w:p>
        </w:tc>
      </w:tr>
      <w:tr w:rsidR="00992565" w:rsidRPr="00992565" w:rsidTr="00155A8F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8F" w:rsidRPr="00992565" w:rsidRDefault="00155A8F" w:rsidP="00155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Неделя</w:t>
            </w:r>
          </w:p>
          <w:p w:rsidR="00155A8F" w:rsidRPr="00992565" w:rsidRDefault="00155A8F" w:rsidP="00155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8F" w:rsidRPr="00992565" w:rsidRDefault="00155A8F" w:rsidP="00155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НОД</w:t>
            </w:r>
          </w:p>
          <w:p w:rsidR="00155A8F" w:rsidRPr="00992565" w:rsidRDefault="00155A8F" w:rsidP="00155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8F" w:rsidRPr="00992565" w:rsidRDefault="00155A8F" w:rsidP="00155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Темы </w:t>
            </w:r>
          </w:p>
          <w:p w:rsidR="00155A8F" w:rsidRPr="00992565" w:rsidRDefault="00155A8F" w:rsidP="00155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8F" w:rsidRPr="00992565" w:rsidRDefault="00155A8F" w:rsidP="00155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992565" w:rsidRPr="00992565" w:rsidTr="00155A8F">
        <w:trPr>
          <w:trHeight w:val="28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5A8F" w:rsidRPr="00992565" w:rsidRDefault="00155A8F" w:rsidP="00155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5A8F" w:rsidRPr="00992565" w:rsidRDefault="00155A8F" w:rsidP="00155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5A8F" w:rsidRPr="001F795D" w:rsidRDefault="001F795D" w:rsidP="00155A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1F795D">
              <w:rPr>
                <w:rFonts w:ascii="Times New Roman" w:eastAsia="Calibri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5A8F" w:rsidRPr="00992565" w:rsidRDefault="000F6069" w:rsidP="00155A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</w:t>
            </w:r>
            <w:r w:rsidR="001F795D" w:rsidRPr="001F795D">
              <w:rPr>
                <w:rFonts w:ascii="Times New Roman" w:hAnsi="Times New Roman" w:cs="Times New Roman"/>
                <w:sz w:val="24"/>
                <w:szCs w:val="24"/>
              </w:rPr>
              <w:t>обобщенное предста</w:t>
            </w:r>
            <w:r w:rsidR="001F795D" w:rsidRPr="001F79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F795D" w:rsidRPr="001F795D">
              <w:rPr>
                <w:rFonts w:ascii="Times New Roman" w:hAnsi="Times New Roman" w:cs="Times New Roman"/>
                <w:sz w:val="24"/>
                <w:szCs w:val="24"/>
              </w:rPr>
              <w:t>ление детей об овощах: выделять существенные признаки, лежащие в основе родового обобщения «овощи», доказать правильность обобщения, оп</w:t>
            </w:r>
            <w:r w:rsidR="001F795D" w:rsidRPr="001F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F795D" w:rsidRPr="001F795D">
              <w:rPr>
                <w:rFonts w:ascii="Times New Roman" w:hAnsi="Times New Roman" w:cs="Times New Roman"/>
                <w:sz w:val="24"/>
                <w:szCs w:val="24"/>
              </w:rPr>
              <w:t>раясь на знание существенных признаков. Уто</w:t>
            </w:r>
            <w:r w:rsidR="001F795D" w:rsidRPr="001F795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F795D" w:rsidRPr="001F795D">
              <w:rPr>
                <w:rFonts w:ascii="Times New Roman" w:hAnsi="Times New Roman" w:cs="Times New Roman"/>
                <w:sz w:val="24"/>
                <w:szCs w:val="24"/>
              </w:rPr>
              <w:t>нять представления о заготовке овощей впрок, о способах их хранения, о роли машин и механи</w:t>
            </w:r>
            <w:r w:rsidR="001F795D" w:rsidRPr="001F79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F795D" w:rsidRPr="001F795D">
              <w:rPr>
                <w:rFonts w:ascii="Times New Roman" w:hAnsi="Times New Roman" w:cs="Times New Roman"/>
                <w:sz w:val="24"/>
                <w:szCs w:val="24"/>
              </w:rPr>
              <w:t xml:space="preserve">мов, используемых человеком для </w:t>
            </w:r>
            <w:r w:rsidR="001F795D">
              <w:rPr>
                <w:rFonts w:ascii="Times New Roman" w:hAnsi="Times New Roman" w:cs="Times New Roman"/>
                <w:sz w:val="24"/>
                <w:szCs w:val="24"/>
              </w:rPr>
              <w:t xml:space="preserve">облегчения </w:t>
            </w:r>
            <w:r w:rsidR="001F795D" w:rsidRPr="001F795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1F795D" w:rsidRPr="001F79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F795D" w:rsidRPr="001F795D">
              <w:rPr>
                <w:rFonts w:ascii="Times New Roman" w:hAnsi="Times New Roman" w:cs="Times New Roman"/>
                <w:sz w:val="24"/>
                <w:szCs w:val="24"/>
              </w:rPr>
              <w:t xml:space="preserve">да.  </w:t>
            </w:r>
          </w:p>
        </w:tc>
      </w:tr>
      <w:tr w:rsidR="00992565" w:rsidRPr="00992565" w:rsidTr="00155A8F">
        <w:trPr>
          <w:trHeight w:val="25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8F" w:rsidRPr="00992565" w:rsidRDefault="00155A8F" w:rsidP="00155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8F" w:rsidRPr="00992565" w:rsidRDefault="00155A8F" w:rsidP="00155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8F" w:rsidRPr="001F795D" w:rsidRDefault="001F795D" w:rsidP="00155A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795D">
              <w:rPr>
                <w:rFonts w:ascii="Times New Roman" w:eastAsia="Calibri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8F" w:rsidRPr="00992565" w:rsidRDefault="001F795D" w:rsidP="00155A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95D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формировать обобщенное предста</w:t>
            </w:r>
            <w:r w:rsidRPr="001F79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F795D">
              <w:rPr>
                <w:rFonts w:ascii="Times New Roman" w:eastAsia="Calibri" w:hAnsi="Times New Roman" w:cs="Times New Roman"/>
                <w:sz w:val="24"/>
                <w:szCs w:val="24"/>
              </w:rPr>
              <w:t>ление детей об овощах и фруктах: выделять сущ</w:t>
            </w:r>
            <w:r w:rsidRPr="001F79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79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ственные признаки, лежащие в основе родового </w:t>
            </w:r>
            <w:r w:rsidR="000F6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обобщения «овощи», </w:t>
            </w:r>
            <w:r w:rsidRPr="001F795D">
              <w:rPr>
                <w:rFonts w:ascii="Times New Roman" w:eastAsia="Calibri" w:hAnsi="Times New Roman" w:cs="Times New Roman"/>
                <w:sz w:val="24"/>
                <w:szCs w:val="24"/>
              </w:rPr>
              <w:t>«фрукты»; группировать плоды на основе существенных признаков; док</w:t>
            </w:r>
            <w:r w:rsidRPr="001F79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795D">
              <w:rPr>
                <w:rFonts w:ascii="Times New Roman" w:eastAsia="Calibri" w:hAnsi="Times New Roman" w:cs="Times New Roman"/>
                <w:sz w:val="24"/>
                <w:szCs w:val="24"/>
              </w:rPr>
              <w:t>зать правильность обобщения, опираясь на знание существенных признаков. Уточнять представление о заготовке фруктов, способах их хранения.</w:t>
            </w:r>
          </w:p>
        </w:tc>
      </w:tr>
      <w:tr w:rsidR="00992565" w:rsidRPr="00992565" w:rsidTr="00155A8F">
        <w:trPr>
          <w:trHeight w:val="24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5A8F" w:rsidRPr="00992565" w:rsidRDefault="00155A8F" w:rsidP="00155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5A8F" w:rsidRPr="00992565" w:rsidRDefault="00155A8F" w:rsidP="00155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5A8F" w:rsidRPr="001F795D" w:rsidRDefault="001F795D" w:rsidP="00155A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1F795D">
              <w:rPr>
                <w:rFonts w:ascii="Times New Roman" w:eastAsia="Calibri" w:hAnsi="Times New Roman" w:cs="Times New Roman"/>
                <w:sz w:val="24"/>
                <w:szCs w:val="24"/>
              </w:rPr>
              <w:t>Деревья и куста</w:t>
            </w:r>
            <w:r w:rsidRPr="001F795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F795D">
              <w:rPr>
                <w:rFonts w:ascii="Times New Roman" w:eastAsia="Calibri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5A8F" w:rsidRPr="00992565" w:rsidRDefault="001F795D" w:rsidP="007E75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95D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и уточнять понятия детей о растениях ближайшего окружения. Знакомство с кустарн</w:t>
            </w:r>
            <w:r w:rsidRPr="001F79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795D">
              <w:rPr>
                <w:rFonts w:ascii="Times New Roman" w:eastAsia="Calibri" w:hAnsi="Times New Roman" w:cs="Times New Roman"/>
                <w:sz w:val="24"/>
                <w:szCs w:val="24"/>
              </w:rPr>
              <w:t>ком, его отличительными особенностями.</w:t>
            </w:r>
            <w:r w:rsidRPr="001F79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F795D">
              <w:rPr>
                <w:rFonts w:ascii="Times New Roman" w:eastAsia="Calibri" w:hAnsi="Times New Roman" w:cs="Times New Roman"/>
                <w:sz w:val="24"/>
                <w:szCs w:val="24"/>
              </w:rPr>
              <w:t>Форм</w:t>
            </w:r>
            <w:r w:rsidRPr="001F79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79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</w:t>
            </w:r>
            <w:r w:rsidRPr="001F795D">
              <w:rPr>
                <w:rFonts w:ascii="Times New Roman" w:eastAsia="Calibri" w:hAnsi="Times New Roman" w:cs="Times New Roman"/>
                <w:sz w:val="24"/>
                <w:szCs w:val="24"/>
              </w:rPr>
              <w:t>я о том, что у каждого раст</w:t>
            </w:r>
            <w:r w:rsidRPr="001F79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79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есть корни, листья, цветы, </w:t>
            </w:r>
            <w:r w:rsidR="00542EDE">
              <w:rPr>
                <w:rFonts w:ascii="Times New Roman" w:eastAsia="Calibri" w:hAnsi="Times New Roman" w:cs="Times New Roman"/>
                <w:sz w:val="24"/>
                <w:szCs w:val="24"/>
              </w:rPr>
              <w:t>ствол, а также пл</w:t>
            </w:r>
            <w:r w:rsidR="00542E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42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ды и семена. </w:t>
            </w:r>
            <w:r w:rsidRPr="001F79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Описание цикла жизнедеятельности. </w:t>
            </w:r>
          </w:p>
        </w:tc>
      </w:tr>
      <w:tr w:rsidR="001F795D" w:rsidRPr="00992565" w:rsidTr="00155A8F">
        <w:trPr>
          <w:trHeight w:val="30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</w:pPr>
            <w:r w:rsidRPr="001F795D">
              <w:rPr>
                <w:rFonts w:ascii="Times New Roman" w:hAnsi="Times New Roman"/>
                <w:color w:val="000000"/>
                <w:sz w:val="24"/>
                <w:szCs w:val="24"/>
              </w:rPr>
              <w:t>Деревья и куста</w:t>
            </w:r>
            <w:r w:rsidRPr="001F795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1F795D">
              <w:rPr>
                <w:rFonts w:ascii="Times New Roman" w:hAnsi="Times New Roman"/>
                <w:color w:val="000000"/>
                <w:sz w:val="24"/>
                <w:szCs w:val="24"/>
              </w:rPr>
              <w:t>ники на участке детского сада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17F" w:rsidRPr="008F517F" w:rsidRDefault="008F517F" w:rsidP="008F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знания о деревьях и кустарниках, пр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израстающих на участке д/с.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отлич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тельные признаки дерева и кустарника.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о состоянии деревьев и кустарников в ра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ные сезонные отрезки.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и уточнять п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нятия детей о растениях ближайшего окружения. </w:t>
            </w:r>
          </w:p>
          <w:p w:rsidR="001F795D" w:rsidRPr="00992565" w:rsidRDefault="008F517F" w:rsidP="001F79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бережное отношение к природе.</w:t>
            </w:r>
          </w:p>
        </w:tc>
      </w:tr>
      <w:tr w:rsidR="001F795D" w:rsidRPr="00992565" w:rsidTr="00155A8F">
        <w:trPr>
          <w:trHeight w:val="19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  <w:rPr>
                <w:color w:val="000000"/>
              </w:rPr>
            </w:pPr>
            <w:r w:rsidRPr="001F795D">
              <w:rPr>
                <w:rFonts w:ascii="Times New Roman" w:hAnsi="Times New Roman"/>
                <w:color w:val="000000"/>
                <w:sz w:val="24"/>
                <w:szCs w:val="24"/>
              </w:rPr>
              <w:t>Грибы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8F517F" w:rsidP="001F79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детей с разнообразием грибов. Закре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ление понятия «съедобные», «ядовитые» грибы. Уточнять представления о значении леса в жизни человека. Воспитывать бережное отношение к природе. </w:t>
            </w:r>
          </w:p>
        </w:tc>
      </w:tr>
      <w:tr w:rsidR="001F795D" w:rsidRPr="00992565" w:rsidTr="00155A8F">
        <w:trPr>
          <w:trHeight w:val="36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</w:pPr>
            <w:r w:rsidRPr="001F795D">
              <w:rPr>
                <w:rFonts w:ascii="Times New Roman" w:hAnsi="Times New Roman"/>
                <w:color w:val="000000"/>
                <w:sz w:val="24"/>
                <w:szCs w:val="24"/>
              </w:rPr>
              <w:t>Соберем в лесу грибы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8F517F" w:rsidP="001F79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Польза грибов для человека (заготовка на зиму). Закреплять представления детей о грибах. Обр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тить их внимание на то, что грибы растут в опр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деленных местах. Подвести детей к пониманию значимости ядовитых и съедобных грибов для обитателей леса.  Формировать экологическое с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знание.</w:t>
            </w:r>
          </w:p>
        </w:tc>
      </w:tr>
      <w:tr w:rsidR="001F795D" w:rsidRPr="00992565" w:rsidTr="00155A8F">
        <w:trPr>
          <w:trHeight w:val="25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  <w:rPr>
                <w:color w:val="000000"/>
              </w:rPr>
            </w:pPr>
            <w:r w:rsidRPr="001F795D">
              <w:rPr>
                <w:rFonts w:ascii="Times New Roman" w:hAnsi="Times New Roman"/>
                <w:color w:val="000000"/>
                <w:sz w:val="24"/>
                <w:szCs w:val="24"/>
              </w:rPr>
              <w:t>Золотая осень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8F517F" w:rsidP="001F79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знания детей об изменениях, которые происходят в природе ранней осенью. Пробуждать интерес к наблюдениям за сезонными изменени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ми в природе. Знакомство с функциональными свойствами объектов в процессе организованного</w:t>
            </w:r>
            <w:r w:rsidRPr="008F51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целенаправленного наблюдения. Воспитывать эмоциональную отзывчивость на красоту осеннего пейзажа. Закреплять знания детей о временах года.</w:t>
            </w:r>
          </w:p>
        </w:tc>
      </w:tr>
      <w:tr w:rsidR="001F795D" w:rsidRPr="00992565" w:rsidTr="00155A8F">
        <w:trPr>
          <w:trHeight w:val="28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</w:pPr>
            <w:r w:rsidRPr="001F795D">
              <w:rPr>
                <w:rFonts w:ascii="Times New Roman" w:hAnsi="Times New Roman"/>
                <w:color w:val="000000"/>
                <w:sz w:val="24"/>
                <w:szCs w:val="24"/>
              </w:rPr>
              <w:t>Поздняя осень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8F517F" w:rsidP="001F79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знания детей об изменениях, которые происходят в живой и неживой природе поздней осенью. Закреплять умение связывать изменения в природе с изменениями в жизнедеятельности л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дей, растений и животных. Закреплять умение пр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вильно называть времена года по их отличител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ным признакам. Знакомство с осенними месяцами.</w:t>
            </w:r>
          </w:p>
        </w:tc>
      </w:tr>
      <w:tr w:rsidR="001F795D" w:rsidRPr="00992565" w:rsidTr="00155A8F">
        <w:trPr>
          <w:trHeight w:val="21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  <w:rPr>
                <w:color w:val="000000"/>
              </w:rPr>
            </w:pPr>
            <w:r w:rsidRPr="001F795D">
              <w:rPr>
                <w:rFonts w:ascii="Times New Roman" w:hAnsi="Times New Roman"/>
                <w:color w:val="000000"/>
                <w:sz w:val="24"/>
                <w:szCs w:val="24"/>
              </w:rPr>
              <w:t>Перелетные пт</w:t>
            </w:r>
            <w:r w:rsidRPr="001F795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F795D">
              <w:rPr>
                <w:rFonts w:ascii="Times New Roman" w:hAnsi="Times New Roman"/>
                <w:color w:val="000000"/>
                <w:sz w:val="24"/>
                <w:szCs w:val="24"/>
              </w:rPr>
              <w:t>цы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8F517F" w:rsidP="001F79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представления детей о перелетных пт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цах. Закреплять обобщающее понятие «перелетные птицы». Уточнить знания об условиях обитания перелетных птиц. Формирование первоначальных экологических знаний.</w:t>
            </w:r>
          </w:p>
        </w:tc>
      </w:tr>
      <w:tr w:rsidR="001F795D" w:rsidRPr="00992565" w:rsidTr="00155A8F">
        <w:trPr>
          <w:trHeight w:val="33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</w:pPr>
            <w:r w:rsidRPr="001F795D">
              <w:rPr>
                <w:rFonts w:ascii="Times New Roman" w:hAnsi="Times New Roman"/>
                <w:color w:val="000000"/>
                <w:sz w:val="24"/>
                <w:szCs w:val="24"/>
              </w:rPr>
              <w:t>Перелетные пт</w:t>
            </w:r>
            <w:r w:rsidRPr="001F795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F795D">
              <w:rPr>
                <w:rFonts w:ascii="Times New Roman" w:hAnsi="Times New Roman"/>
                <w:color w:val="000000"/>
                <w:sz w:val="24"/>
                <w:szCs w:val="24"/>
              </w:rPr>
              <w:t>цы улетают на юг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8F517F" w:rsidP="008F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детей о перелетных птицах.  З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креплять   обобщающее понятие «перелетные пт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цы».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первоначальных экологич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ских знаний.</w:t>
            </w:r>
          </w:p>
        </w:tc>
      </w:tr>
      <w:tr w:rsidR="001F795D" w:rsidRPr="00992565" w:rsidTr="00155A8F">
        <w:trPr>
          <w:trHeight w:val="31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  <w:rPr>
                <w:color w:val="000000"/>
              </w:rPr>
            </w:pPr>
            <w:r w:rsidRPr="001F795D">
              <w:rPr>
                <w:rFonts w:ascii="Times New Roman" w:hAnsi="Times New Roman"/>
                <w:color w:val="000000"/>
                <w:sz w:val="24"/>
                <w:szCs w:val="24"/>
              </w:rPr>
              <w:t>Одежда, обувь, головные уборы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8F517F" w:rsidP="001F79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знание существенных признаков, л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жащих в основе родовых обобщений «одежда», «обувь», «головные уборы». Уточнить представл</w:t>
            </w:r>
            <w:r w:rsidR="00BA746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BA7468">
              <w:rPr>
                <w:rFonts w:ascii="Times New Roman" w:eastAsia="Calibri" w:hAnsi="Times New Roman" w:cs="Times New Roman"/>
                <w:sz w:val="24"/>
                <w:szCs w:val="24"/>
              </w:rPr>
              <w:t>ние о видах одежды, обуви, головных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уборов в с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ответствии с времена</w:t>
            </w:r>
            <w:r w:rsidR="004939E2">
              <w:rPr>
                <w:rFonts w:ascii="Times New Roman" w:eastAsia="Calibri" w:hAnsi="Times New Roman" w:cs="Times New Roman"/>
                <w:sz w:val="24"/>
                <w:szCs w:val="24"/>
              </w:rPr>
              <w:t>ми года и родовыми призн</w:t>
            </w:r>
            <w:r w:rsidR="004939E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93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ками. 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представлений о назначении одежды, обуви, гол. уборов, выделение функци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нальных качеств, их анализ и установление связей между качествами предметов одежды, обуви</w:t>
            </w:r>
            <w:r w:rsidR="00BA7468">
              <w:rPr>
                <w:rFonts w:ascii="Times New Roman" w:eastAsia="Calibri" w:hAnsi="Times New Roman" w:cs="Times New Roman"/>
                <w:sz w:val="24"/>
                <w:szCs w:val="24"/>
              </w:rPr>
              <w:t>, г</w:t>
            </w:r>
            <w:r w:rsidR="00BA746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A7468">
              <w:rPr>
                <w:rFonts w:ascii="Times New Roman" w:eastAsia="Calibri" w:hAnsi="Times New Roman" w:cs="Times New Roman"/>
                <w:sz w:val="24"/>
                <w:szCs w:val="24"/>
              </w:rPr>
              <w:t>ловных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уборов и сезонными изменениями в пр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F517F">
              <w:rPr>
                <w:rFonts w:ascii="Times New Roman" w:eastAsia="Calibri" w:hAnsi="Times New Roman" w:cs="Times New Roman"/>
                <w:sz w:val="24"/>
                <w:szCs w:val="24"/>
              </w:rPr>
              <w:t>роде.</w:t>
            </w:r>
          </w:p>
        </w:tc>
      </w:tr>
      <w:tr w:rsidR="001F795D" w:rsidRPr="00992565" w:rsidTr="00155A8F">
        <w:trPr>
          <w:trHeight w:val="24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</w:pPr>
            <w:r w:rsidRPr="001F795D">
              <w:rPr>
                <w:rFonts w:ascii="Times New Roman" w:hAnsi="Times New Roman"/>
                <w:color w:val="000000"/>
                <w:sz w:val="24"/>
                <w:szCs w:val="24"/>
              </w:rPr>
              <w:t>Как мы одеваемся и обуваемся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BA7468" w:rsidP="001F79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Продолжать обогащать и совершенствовать пре</w:t>
            </w:r>
            <w:r w:rsidRPr="00BA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Pr="00BA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ставле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ния детей об одежде, обуви, головных</w:t>
            </w:r>
            <w:r w:rsidRPr="00BA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уб</w:t>
            </w:r>
            <w:r w:rsidRPr="00BA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BA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рах (родовые признаки, сезонность). Формировать обобщенное представление о труде людей разных профессий, занятых в изготовлении одежды, об</w:t>
            </w:r>
            <w:r w:rsidRPr="00BA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BA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ви, гол. уборов, о структуре трудового процесса их изготовления (материал, инструменты, набор тр</w:t>
            </w:r>
            <w:r w:rsidRPr="00BA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BA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довых действий). Закрепить знания детей о спос</w:t>
            </w:r>
            <w:r w:rsidRPr="00BA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BA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бах</w:t>
            </w:r>
            <w:r w:rsidR="00E367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ухода за одеждой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обувью, головными</w:t>
            </w:r>
            <w:r w:rsidRPr="00BA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убор</w:t>
            </w:r>
            <w:r w:rsidRPr="00BA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BA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F795D" w:rsidRPr="00992565" w:rsidTr="00155A8F">
        <w:trPr>
          <w:trHeight w:val="24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1F795D" w:rsidRDefault="008E2557" w:rsidP="001F795D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 нас </w:t>
            </w:r>
            <w:r w:rsidR="001F795D" w:rsidRPr="001F79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новоселье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BA7468" w:rsidP="00BA74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Уточнять и расширять знания детей об основных видах мебели (кухонная, спальная, гостиная, де</w:t>
            </w:r>
            <w:r w:rsidRPr="00BA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BA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ская).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1373F5" w:rsidRPr="001373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Уточнять знания детей о том, кто изготавл</w:t>
            </w:r>
            <w:r w:rsidR="001373F5" w:rsidRPr="001373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1373F5" w:rsidRPr="001373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вает мебель, какими инструментами. </w:t>
            </w:r>
            <w:r w:rsidRPr="00BA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</w:t>
            </w:r>
            <w:r w:rsidR="008372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еплять представление о частях </w:t>
            </w:r>
            <w:r w:rsidRPr="00BA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мебели и ее назначении. Закреплять знание существенных признаков, л</w:t>
            </w:r>
            <w:r w:rsidRPr="00BA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BA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жащих в основе обобщенного понятия «мебель». Совершенствовать умение обставлять комнату. Воспитывать чувство красоты. Воспитывать б</w:t>
            </w:r>
            <w:r w:rsidRPr="00BA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BA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режное отношение к мебели.</w:t>
            </w:r>
          </w:p>
        </w:tc>
      </w:tr>
      <w:tr w:rsidR="001F795D" w:rsidRPr="00992565" w:rsidTr="00155A8F">
        <w:trPr>
          <w:trHeight w:val="31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</w:pPr>
            <w:r w:rsidRPr="001F79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Моя квартира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BA7468" w:rsidP="001F79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468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обогащать и совершенствовать пре</w:t>
            </w:r>
            <w:r w:rsidRPr="00BA746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BA7468">
              <w:rPr>
                <w:rFonts w:ascii="Times New Roman" w:eastAsia="Calibri" w:hAnsi="Times New Roman" w:cs="Times New Roman"/>
                <w:sz w:val="24"/>
                <w:szCs w:val="24"/>
              </w:rPr>
              <w:t>ставления детей о мебели: название, назначение, части.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7468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мебель близких видов. Закре</w:t>
            </w:r>
            <w:r w:rsidRPr="00BA746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A7468">
              <w:rPr>
                <w:rFonts w:ascii="Times New Roman" w:eastAsia="Calibri" w:hAnsi="Times New Roman" w:cs="Times New Roman"/>
                <w:sz w:val="24"/>
                <w:szCs w:val="24"/>
              </w:rPr>
              <w:t>лять знания детей о способах ухода за мебелью.</w:t>
            </w:r>
          </w:p>
        </w:tc>
      </w:tr>
      <w:tr w:rsidR="001F795D" w:rsidRPr="00992565" w:rsidTr="00155A8F">
        <w:trPr>
          <w:trHeight w:val="16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  <w:rPr>
                <w:bCs/>
              </w:rPr>
            </w:pPr>
            <w:r w:rsidRPr="001F795D">
              <w:rPr>
                <w:rFonts w:ascii="Times New Roman" w:hAnsi="Times New Roman"/>
                <w:bCs/>
                <w:sz w:val="24"/>
                <w:szCs w:val="24"/>
              </w:rPr>
              <w:t>Бытовые электр</w:t>
            </w:r>
            <w:r w:rsidRPr="001F795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F795D">
              <w:rPr>
                <w:rFonts w:ascii="Times New Roman" w:hAnsi="Times New Roman"/>
                <w:bCs/>
                <w:sz w:val="24"/>
                <w:szCs w:val="24"/>
              </w:rPr>
              <w:t>приборы в нашем доме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BA7468" w:rsidP="001F79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468">
              <w:rPr>
                <w:rFonts w:ascii="Times New Roman" w:eastAsia="Calibri" w:hAnsi="Times New Roman" w:cs="Times New Roman"/>
                <w:sz w:val="24"/>
                <w:szCs w:val="24"/>
              </w:rPr>
              <w:t>Уточнять представления о роли современных эле</w:t>
            </w:r>
            <w:r w:rsidRPr="00BA746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A7468">
              <w:rPr>
                <w:rFonts w:ascii="Times New Roman" w:eastAsia="Calibri" w:hAnsi="Times New Roman" w:cs="Times New Roman"/>
                <w:sz w:val="24"/>
                <w:szCs w:val="24"/>
              </w:rPr>
              <w:t>троприборов в жизни и труде человека (ускорение получения результата труда, улучшения его кач</w:t>
            </w:r>
            <w:r w:rsidRPr="00BA746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A7468">
              <w:rPr>
                <w:rFonts w:ascii="Times New Roman" w:eastAsia="Calibri" w:hAnsi="Times New Roman" w:cs="Times New Roman"/>
                <w:sz w:val="24"/>
                <w:szCs w:val="24"/>
              </w:rPr>
              <w:t>ства, облегчение труда). Закреплять представление детей об электроприборах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их функциональном назначении. </w:t>
            </w:r>
            <w:r w:rsidRPr="00BA7468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обобщающее понятие «электрические приборы».</w:t>
            </w:r>
          </w:p>
        </w:tc>
      </w:tr>
      <w:tr w:rsidR="001F795D" w:rsidRPr="00992565" w:rsidTr="00155A8F">
        <w:trPr>
          <w:trHeight w:val="37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</w:pPr>
            <w:r w:rsidRPr="001F795D">
              <w:rPr>
                <w:rFonts w:ascii="Times New Roman" w:hAnsi="Times New Roman"/>
                <w:bCs/>
                <w:sz w:val="24"/>
                <w:szCs w:val="24"/>
              </w:rPr>
              <w:t>Чудесные вещи вокруг нас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7468" w:rsidRPr="00BA7468" w:rsidRDefault="00BA7468" w:rsidP="00BA74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468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обогащать и совершенствовать пре</w:t>
            </w:r>
            <w:r w:rsidRPr="00BA746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BA7468">
              <w:rPr>
                <w:rFonts w:ascii="Times New Roman" w:eastAsia="Calibri" w:hAnsi="Times New Roman" w:cs="Times New Roman"/>
                <w:sz w:val="24"/>
                <w:szCs w:val="24"/>
              </w:rPr>
              <w:t>ставления детей об электроприборах: название,</w:t>
            </w:r>
          </w:p>
          <w:p w:rsidR="001F795D" w:rsidRPr="00992565" w:rsidRDefault="00BA7468" w:rsidP="00BA74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468">
              <w:rPr>
                <w:rFonts w:ascii="Times New Roman" w:eastAsia="Calibri" w:hAnsi="Times New Roman" w:cs="Times New Roman"/>
                <w:sz w:val="24"/>
                <w:szCs w:val="24"/>
              </w:rPr>
              <w:t>части элек</w:t>
            </w:r>
            <w:r w:rsidR="00FB51FC">
              <w:rPr>
                <w:rFonts w:ascii="Times New Roman" w:eastAsia="Calibri" w:hAnsi="Times New Roman" w:cs="Times New Roman"/>
                <w:sz w:val="24"/>
                <w:szCs w:val="24"/>
              </w:rPr>
              <w:t>троприборов, назначение. Закрепля</w:t>
            </w:r>
            <w:r w:rsidRPr="00BA7468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безопасности </w:t>
            </w:r>
            <w:r w:rsidRPr="00BA7468">
              <w:rPr>
                <w:rFonts w:ascii="Times New Roman" w:eastAsia="Calibri" w:hAnsi="Times New Roman" w:cs="Times New Roman"/>
                <w:sz w:val="24"/>
                <w:szCs w:val="24"/>
              </w:rPr>
              <w:t>при пользовании бытовыми приборами.</w:t>
            </w:r>
          </w:p>
        </w:tc>
      </w:tr>
      <w:tr w:rsidR="001F795D" w:rsidRPr="00992565" w:rsidTr="00155A8F">
        <w:trPr>
          <w:trHeight w:val="21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  <w:rPr>
                <w:bCs/>
              </w:rPr>
            </w:pPr>
            <w:r w:rsidRPr="001F795D">
              <w:rPr>
                <w:rFonts w:ascii="Times New Roman" w:hAnsi="Times New Roman"/>
                <w:bCs/>
                <w:sz w:val="24"/>
                <w:szCs w:val="24"/>
              </w:rPr>
              <w:t>Инструменты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774C02" w:rsidP="001F79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инструментами, </w:t>
            </w:r>
            <w:r w:rsidR="00FB51FC">
              <w:rPr>
                <w:rFonts w:ascii="Times New Roman" w:eastAsia="Calibri" w:hAnsi="Times New Roman" w:cs="Times New Roman"/>
                <w:sz w:val="24"/>
                <w:szCs w:val="24"/>
              </w:rPr>
              <w:t>их функци</w:t>
            </w:r>
            <w:r w:rsidR="00FB51F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B5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нальным назначением. </w:t>
            </w:r>
            <w:r w:rsidRPr="00774C0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</w:t>
            </w:r>
            <w:r w:rsidRPr="00774C0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74C02">
              <w:rPr>
                <w:rFonts w:ascii="Times New Roman" w:eastAsia="Calibri" w:hAnsi="Times New Roman" w:cs="Times New Roman"/>
                <w:sz w:val="24"/>
                <w:szCs w:val="24"/>
              </w:rPr>
              <w:t>ние о роли инструме</w:t>
            </w:r>
            <w:r w:rsidR="00FB51FC">
              <w:rPr>
                <w:rFonts w:ascii="Times New Roman" w:eastAsia="Calibri" w:hAnsi="Times New Roman" w:cs="Times New Roman"/>
                <w:sz w:val="24"/>
                <w:szCs w:val="24"/>
              </w:rPr>
              <w:t>нтов в жизни и труде челов</w:t>
            </w:r>
            <w:r w:rsidR="00FB51F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FB5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ка. </w:t>
            </w:r>
            <w:r w:rsidRPr="00774C0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понятие «инструменты».</w:t>
            </w:r>
          </w:p>
        </w:tc>
      </w:tr>
      <w:tr w:rsidR="001F795D" w:rsidRPr="00992565" w:rsidTr="00155A8F">
        <w:trPr>
          <w:trHeight w:val="33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</w:pPr>
            <w:r w:rsidRPr="001F795D">
              <w:rPr>
                <w:rFonts w:ascii="Times New Roman" w:hAnsi="Times New Roman"/>
                <w:bCs/>
                <w:sz w:val="24"/>
                <w:szCs w:val="24"/>
              </w:rPr>
              <w:t>Наши помощники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774C02" w:rsidP="00774C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C02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обогащать и совершенствовать пре</w:t>
            </w:r>
            <w:r w:rsidRPr="00774C0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74C02">
              <w:rPr>
                <w:rFonts w:ascii="Times New Roman" w:eastAsia="Calibri" w:hAnsi="Times New Roman" w:cs="Times New Roman"/>
                <w:sz w:val="24"/>
                <w:szCs w:val="24"/>
              </w:rPr>
              <w:t>ставления детей об инструментах: название, назн</w:t>
            </w:r>
            <w:r w:rsidRPr="00774C0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74C02">
              <w:rPr>
                <w:rFonts w:ascii="Times New Roman" w:eastAsia="Calibri" w:hAnsi="Times New Roman" w:cs="Times New Roman"/>
                <w:sz w:val="24"/>
                <w:szCs w:val="24"/>
              </w:rPr>
              <w:t>чение. Знакомство детей с элементарными прав</w:t>
            </w:r>
            <w:r w:rsidRPr="00774C0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C02">
              <w:rPr>
                <w:rFonts w:ascii="Times New Roman" w:eastAsia="Calibri" w:hAnsi="Times New Roman" w:cs="Times New Roman"/>
                <w:sz w:val="24"/>
                <w:szCs w:val="24"/>
              </w:rPr>
              <w:t>лами безопасности при использовании инструме</w:t>
            </w:r>
            <w:r w:rsidRPr="00774C0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74C02">
              <w:rPr>
                <w:rFonts w:ascii="Times New Roman" w:eastAsia="Calibri" w:hAnsi="Times New Roman" w:cs="Times New Roman"/>
                <w:sz w:val="24"/>
                <w:szCs w:val="24"/>
              </w:rPr>
              <w:t>тов.</w:t>
            </w:r>
          </w:p>
        </w:tc>
      </w:tr>
      <w:tr w:rsidR="001F795D" w:rsidRPr="00992565" w:rsidTr="00155A8F">
        <w:trPr>
          <w:trHeight w:val="31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  <w:rPr>
                <w:bCs/>
              </w:rPr>
            </w:pPr>
            <w:r w:rsidRPr="001F795D">
              <w:rPr>
                <w:rFonts w:ascii="Times New Roman" w:hAnsi="Times New Roman"/>
                <w:bCs/>
                <w:sz w:val="24"/>
                <w:szCs w:val="24"/>
              </w:rPr>
              <w:t>Посуда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B45224" w:rsidP="00774C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Познакомить</w:t>
            </w:r>
            <w:r w:rsidR="00774C02" w:rsidRPr="00774C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предметами кухонной посуды. Уточнять и расширять представления о чайной и столовой посуде. Закреплять знания существенных признаков, лежащи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 в основе обобщенного пон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тия </w:t>
            </w:r>
            <w:r w:rsidR="00774C02" w:rsidRPr="00774C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«посуда». Совершенствовать представления о способах обиходно-бытового обеспечения жизн</w:t>
            </w:r>
            <w:r w:rsidR="00774C02" w:rsidRPr="00774C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="00774C02" w:rsidRPr="00774C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деятельности человека.</w:t>
            </w:r>
          </w:p>
        </w:tc>
      </w:tr>
      <w:tr w:rsidR="001F795D" w:rsidRPr="00992565" w:rsidTr="00155A8F">
        <w:trPr>
          <w:trHeight w:val="24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</w:pPr>
            <w:r w:rsidRPr="001F795D">
              <w:rPr>
                <w:rFonts w:ascii="Times New Roman" w:hAnsi="Times New Roman"/>
                <w:bCs/>
                <w:sz w:val="24"/>
                <w:szCs w:val="24"/>
              </w:rPr>
              <w:t>У нас гости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B45224" w:rsidP="001F79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52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Познакомить</w:t>
            </w:r>
            <w:r w:rsidR="00774C02" w:rsidRPr="00774C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элементарными правилами этикета при приеме гостей,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правилами </w:t>
            </w:r>
            <w:r w:rsidR="00774C02" w:rsidRPr="00774C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сервировки стола. Продолжать обогащать и совершенствовать пре</w:t>
            </w:r>
            <w:r w:rsidR="00774C02" w:rsidRPr="00774C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="00774C02" w:rsidRPr="00774C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ставления детей о посуде. Воспитывать желание помогать взрослым.</w:t>
            </w:r>
          </w:p>
        </w:tc>
      </w:tr>
      <w:tr w:rsidR="001F795D" w:rsidRPr="00992565" w:rsidTr="00155A8F">
        <w:trPr>
          <w:trHeight w:val="24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  <w:rPr>
                <w:bCs/>
              </w:rPr>
            </w:pPr>
            <w:r w:rsidRPr="001F795D">
              <w:rPr>
                <w:rFonts w:ascii="Times New Roman" w:hAnsi="Times New Roman"/>
                <w:bCs/>
                <w:sz w:val="24"/>
                <w:szCs w:val="24"/>
              </w:rPr>
              <w:t>Продукты пит</w:t>
            </w:r>
            <w:r w:rsidRPr="001F795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F795D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774C02" w:rsidP="001F79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4C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Уточнять и расширять представления о продуктах питания, о значении правильного питания для зд</w:t>
            </w:r>
            <w:r w:rsidRPr="00774C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774C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ровья человека. Закрепление понятия «продукты питания». Закрепление знаний о разнообразии продуктов питания.</w:t>
            </w:r>
          </w:p>
        </w:tc>
      </w:tr>
      <w:tr w:rsidR="001F795D" w:rsidRPr="00992565" w:rsidTr="00155A8F">
        <w:trPr>
          <w:trHeight w:val="31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</w:pPr>
            <w:r w:rsidRPr="001F795D">
              <w:rPr>
                <w:rFonts w:ascii="Times New Roman" w:hAnsi="Times New Roman"/>
                <w:bCs/>
                <w:sz w:val="24"/>
                <w:szCs w:val="24"/>
              </w:rPr>
              <w:t>Что мы любим есть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774C02" w:rsidP="001F79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C02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обогащать и совершенствовать пре</w:t>
            </w:r>
            <w:r w:rsidRPr="00774C0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74C02">
              <w:rPr>
                <w:rFonts w:ascii="Times New Roman" w:eastAsia="Calibri" w:hAnsi="Times New Roman" w:cs="Times New Roman"/>
                <w:sz w:val="24"/>
                <w:szCs w:val="24"/>
              </w:rPr>
              <w:t>ставления детей о продуктах питания. Уточнять представления о приготовлении из продуктов ра</w:t>
            </w:r>
            <w:r w:rsidRPr="00774C0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774C02">
              <w:rPr>
                <w:rFonts w:ascii="Times New Roman" w:eastAsia="Calibri" w:hAnsi="Times New Roman" w:cs="Times New Roman"/>
                <w:sz w:val="24"/>
                <w:szCs w:val="24"/>
              </w:rPr>
              <w:t>личных блюд. Закреплять представления о культ</w:t>
            </w:r>
            <w:r w:rsidRPr="00774C0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74C02">
              <w:rPr>
                <w:rFonts w:ascii="Times New Roman" w:eastAsia="Calibri" w:hAnsi="Times New Roman" w:cs="Times New Roman"/>
                <w:sz w:val="24"/>
                <w:szCs w:val="24"/>
              </w:rPr>
              <w:t>ре еды и правилах поведения за столом.</w:t>
            </w:r>
          </w:p>
        </w:tc>
      </w:tr>
      <w:tr w:rsidR="001F795D" w:rsidRPr="00992565" w:rsidTr="00155A8F">
        <w:trPr>
          <w:trHeight w:val="16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  <w:rPr>
                <w:bCs/>
                <w:iCs/>
              </w:rPr>
            </w:pPr>
            <w:r w:rsidRPr="001F795D">
              <w:rPr>
                <w:rFonts w:ascii="Times New Roman" w:hAnsi="Times New Roman"/>
                <w:bCs/>
                <w:iCs/>
                <w:sz w:val="24"/>
                <w:szCs w:val="24"/>
              </w:rPr>
              <w:t>Домашние ж</w:t>
            </w:r>
            <w:r w:rsidRPr="001F795D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1F795D">
              <w:rPr>
                <w:rFonts w:ascii="Times New Roman" w:hAnsi="Times New Roman"/>
                <w:bCs/>
                <w:iCs/>
                <w:sz w:val="24"/>
                <w:szCs w:val="24"/>
              </w:rPr>
              <w:t>вотные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4209DF" w:rsidP="004209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семьями домашних животных. </w:t>
            </w:r>
            <w:r w:rsidR="006473DB" w:rsidRPr="006473DB">
              <w:rPr>
                <w:rFonts w:ascii="Times New Roman" w:eastAsia="Calibri" w:hAnsi="Times New Roman" w:cs="Times New Roman"/>
                <w:sz w:val="24"/>
                <w:szCs w:val="24"/>
              </w:rPr>
              <w:t>Уто</w:t>
            </w:r>
            <w:r w:rsidR="006473DB" w:rsidRPr="006473DB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6473DB" w:rsidRPr="006473DB">
              <w:rPr>
                <w:rFonts w:ascii="Times New Roman" w:eastAsia="Calibri" w:hAnsi="Times New Roman" w:cs="Times New Roman"/>
                <w:sz w:val="24"/>
                <w:szCs w:val="24"/>
              </w:rPr>
              <w:t>нять и расширять знания детей о домашних ж</w:t>
            </w:r>
            <w:r w:rsidR="006473DB" w:rsidRPr="006473D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6473DB" w:rsidRPr="00647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вотных и их детенышах. Закреплять конкретные представления о признаках живых организмов </w:t>
            </w:r>
            <w:r w:rsidR="00AA1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(животных) - </w:t>
            </w:r>
            <w:r w:rsidR="006473DB" w:rsidRPr="006473DB">
              <w:rPr>
                <w:rFonts w:ascii="Times New Roman" w:eastAsia="Calibri" w:hAnsi="Times New Roman" w:cs="Times New Roman"/>
                <w:sz w:val="24"/>
                <w:szCs w:val="24"/>
              </w:rPr>
              <w:t>ест (что, чем, как), движется (как, при помощи чего), дышит (чем), растет, размнож</w:t>
            </w:r>
            <w:r w:rsidR="006473DB" w:rsidRPr="006473D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6473DB" w:rsidRPr="006473DB">
              <w:rPr>
                <w:rFonts w:ascii="Times New Roman" w:eastAsia="Calibri" w:hAnsi="Times New Roman" w:cs="Times New Roman"/>
                <w:sz w:val="24"/>
                <w:szCs w:val="24"/>
              </w:rPr>
              <w:t>ется. Закреплять понятие «домашние животные». Закреплять представления о потребностях дома</w:t>
            </w:r>
            <w:r w:rsidR="006473DB" w:rsidRPr="006473DB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="006473DB" w:rsidRPr="006473DB">
              <w:rPr>
                <w:rFonts w:ascii="Times New Roman" w:eastAsia="Calibri" w:hAnsi="Times New Roman" w:cs="Times New Roman"/>
                <w:sz w:val="24"/>
                <w:szCs w:val="24"/>
              </w:rPr>
              <w:t>них животных в определенных условиях (свете, воздухе, благоприятной температуре, пище, месте для обитания, защите от врагов). Польза домашних животных.</w:t>
            </w:r>
          </w:p>
        </w:tc>
      </w:tr>
      <w:tr w:rsidR="001F795D" w:rsidRPr="00992565" w:rsidTr="00155A8F">
        <w:trPr>
          <w:trHeight w:val="37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</w:pPr>
            <w:r w:rsidRPr="001F795D">
              <w:rPr>
                <w:rFonts w:ascii="Times New Roman" w:hAnsi="Times New Roman"/>
                <w:bCs/>
                <w:iCs/>
                <w:sz w:val="24"/>
                <w:szCs w:val="24"/>
              </w:rPr>
              <w:t>Они живут рядом с человеком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347132" w:rsidP="00347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7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Закреплять представления об обусловленности среды обитания от удовлетворения потребностей (домашние животные не приспособлены самосто</w:t>
            </w:r>
            <w:r w:rsidRPr="00647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647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тельно удовлетворять свои потребности, им в этом помогает челове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к). </w:t>
            </w:r>
            <w:r w:rsidR="004B7D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Закреплять знания о домашних животных и их детенышах. Семьи домашних</w:t>
            </w:r>
            <w:r w:rsidR="006473DB" w:rsidRPr="00647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ж</w:t>
            </w:r>
            <w:r w:rsidR="006473DB" w:rsidRPr="00647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6473DB" w:rsidRPr="00647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вотных. Закреплять понятие «домашние живо</w:t>
            </w:r>
            <w:r w:rsidR="006473DB" w:rsidRPr="00647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="006473DB" w:rsidRPr="00647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ные». </w:t>
            </w:r>
            <w:r w:rsidR="004B7D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Закрепить представления о труде взрослых </w:t>
            </w:r>
            <w:r w:rsidR="004B7D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 уходу за домашними</w:t>
            </w:r>
            <w:r w:rsidR="006473DB" w:rsidRPr="00647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животными.</w:t>
            </w:r>
          </w:p>
        </w:tc>
      </w:tr>
      <w:tr w:rsidR="001F795D" w:rsidRPr="00992565" w:rsidTr="00155A8F">
        <w:trPr>
          <w:trHeight w:val="21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13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  <w:rPr>
                <w:bCs/>
                <w:iCs/>
              </w:rPr>
            </w:pPr>
            <w:r w:rsidRPr="001F795D">
              <w:rPr>
                <w:rFonts w:ascii="Times New Roman" w:hAnsi="Times New Roman"/>
                <w:bCs/>
                <w:iCs/>
                <w:sz w:val="24"/>
                <w:szCs w:val="24"/>
              </w:rPr>
              <w:t>Дикие животные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C8590B" w:rsidRDefault="007E779A" w:rsidP="00C85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9A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семьями диких животных. Уточнять и обогащать знания детей о диких животных и их детенышах. Закреплять представления о путях приспособления диких животных к условиям сез</w:t>
            </w:r>
            <w:r w:rsidRPr="007E779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E779A">
              <w:rPr>
                <w:rFonts w:ascii="Times New Roman" w:eastAsia="Calibri" w:hAnsi="Times New Roman" w:cs="Times New Roman"/>
                <w:sz w:val="24"/>
                <w:szCs w:val="24"/>
              </w:rPr>
              <w:t>на (зависимость способов существования конкре</w:t>
            </w:r>
            <w:r w:rsidRPr="007E77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E779A">
              <w:rPr>
                <w:rFonts w:ascii="Times New Roman" w:eastAsia="Calibri" w:hAnsi="Times New Roman" w:cs="Times New Roman"/>
                <w:sz w:val="24"/>
                <w:szCs w:val="24"/>
              </w:rPr>
              <w:t>ных животных от условий окружающей среды и степени удовлетворения потребностей).</w:t>
            </w:r>
            <w:r w:rsidR="00A27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779A">
              <w:rPr>
                <w:rFonts w:ascii="Times New Roman" w:eastAsia="Calibri" w:hAnsi="Times New Roman" w:cs="Times New Roman"/>
                <w:sz w:val="24"/>
                <w:szCs w:val="24"/>
              </w:rPr>
              <w:t>Закре</w:t>
            </w:r>
            <w:r w:rsidRPr="007E779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E779A">
              <w:rPr>
                <w:rFonts w:ascii="Times New Roman" w:eastAsia="Calibri" w:hAnsi="Times New Roman" w:cs="Times New Roman"/>
                <w:sz w:val="24"/>
                <w:szCs w:val="24"/>
              </w:rPr>
              <w:t>лять понятие «дикие животные». Польза и вред диких животных.</w:t>
            </w:r>
          </w:p>
        </w:tc>
      </w:tr>
      <w:tr w:rsidR="001F795D" w:rsidRPr="00992565" w:rsidTr="00155A8F">
        <w:trPr>
          <w:trHeight w:val="33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</w:pPr>
            <w:r w:rsidRPr="001F795D">
              <w:rPr>
                <w:rFonts w:ascii="Times New Roman" w:hAnsi="Times New Roman"/>
                <w:bCs/>
                <w:iCs/>
                <w:sz w:val="24"/>
                <w:szCs w:val="24"/>
              </w:rPr>
              <w:t>Кто в лесу живет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C8590B" w:rsidRDefault="00B74987" w:rsidP="00B74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Закреплять представления о своеобразии и неп</w:t>
            </w:r>
            <w:r w:rsidRPr="00C85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C85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вторимости каждого животного, необходимости бережного отношения к ним. </w:t>
            </w:r>
            <w:r w:rsidR="00C8590B" w:rsidRPr="00C85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Закреплять понятие «дикие животные». Закрепление первоначальных экологических знаний</w:t>
            </w:r>
            <w:r w:rsidR="00C85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F795D" w:rsidRPr="00992565" w:rsidTr="00155A8F">
        <w:trPr>
          <w:trHeight w:val="31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  <w:rPr>
                <w:bCs/>
                <w:iCs/>
              </w:rPr>
            </w:pPr>
            <w:r w:rsidRPr="001F795D">
              <w:rPr>
                <w:rFonts w:ascii="Times New Roman" w:hAnsi="Times New Roman"/>
                <w:bCs/>
                <w:iCs/>
                <w:sz w:val="24"/>
                <w:szCs w:val="24"/>
              </w:rPr>
              <w:t>Домашние птицы и их польза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CD3B12" w:rsidP="00CD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12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семьями домашних птиц.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3B12">
              <w:rPr>
                <w:rFonts w:ascii="Times New Roman" w:eastAsia="Calibri" w:hAnsi="Times New Roman" w:cs="Times New Roman"/>
                <w:sz w:val="24"/>
                <w:szCs w:val="24"/>
              </w:rPr>
              <w:t>Уточнять и расширять знания детей о домашних птицах и их птенцах.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8590B" w:rsidRPr="00C8590B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понятие «домашние птицы». Закреплять представления о потребностях дома</w:t>
            </w:r>
            <w:r w:rsidR="00C8590B" w:rsidRPr="00C8590B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="00C8590B" w:rsidRPr="00C8590B">
              <w:rPr>
                <w:rFonts w:ascii="Times New Roman" w:eastAsia="Calibri" w:hAnsi="Times New Roman" w:cs="Times New Roman"/>
                <w:sz w:val="24"/>
                <w:szCs w:val="24"/>
              </w:rPr>
              <w:t>них птиц в условиях среды (свете, воздухе, благ</w:t>
            </w:r>
            <w:r w:rsidR="00C8590B" w:rsidRPr="00C8590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C8590B" w:rsidRPr="00C85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приятной температуре, пище, месте для обитания, защите от врагов). Польза домашних птиц.  </w:t>
            </w:r>
          </w:p>
        </w:tc>
      </w:tr>
      <w:tr w:rsidR="001F795D" w:rsidRPr="00992565" w:rsidTr="00155A8F">
        <w:trPr>
          <w:trHeight w:val="24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</w:pPr>
            <w:r w:rsidRPr="001F795D">
              <w:rPr>
                <w:rFonts w:ascii="Times New Roman" w:hAnsi="Times New Roman"/>
                <w:bCs/>
                <w:iCs/>
                <w:sz w:val="24"/>
                <w:szCs w:val="24"/>
              </w:rPr>
              <w:t>Домашние птицы и труд взрослых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B74987" w:rsidP="00B74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90B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представления об обусловленности среды обитания от удовлетворения потребностей (домашние птицы не приспособлены самосто</w:t>
            </w:r>
            <w:r w:rsidRPr="00C8590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C85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тельно удовлетворять свои потребности, им в этом помогает человек). </w:t>
            </w:r>
            <w:r w:rsidR="00C8590B" w:rsidRPr="00C8590B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детей о д</w:t>
            </w:r>
            <w:r w:rsidR="00C8590B" w:rsidRPr="00C8590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C8590B" w:rsidRPr="00C8590B">
              <w:rPr>
                <w:rFonts w:ascii="Times New Roman" w:eastAsia="Calibri" w:hAnsi="Times New Roman" w:cs="Times New Roman"/>
                <w:sz w:val="24"/>
                <w:szCs w:val="24"/>
              </w:rPr>
              <w:t>машних птицах</w:t>
            </w:r>
            <w:r w:rsidR="00CD3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их птенцах</w:t>
            </w:r>
            <w:r w:rsidR="00C8590B" w:rsidRPr="00C8590B">
              <w:rPr>
                <w:rFonts w:ascii="Times New Roman" w:eastAsia="Calibri" w:hAnsi="Times New Roman" w:cs="Times New Roman"/>
                <w:sz w:val="24"/>
                <w:szCs w:val="24"/>
              </w:rPr>
              <w:t>. Закреплять понятие «домашние птицы». Закрепить знания детей о тр</w:t>
            </w:r>
            <w:r w:rsidR="00C8590B" w:rsidRPr="00C8590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C8590B" w:rsidRPr="00C8590B">
              <w:rPr>
                <w:rFonts w:ascii="Times New Roman" w:eastAsia="Calibri" w:hAnsi="Times New Roman" w:cs="Times New Roman"/>
                <w:sz w:val="24"/>
                <w:szCs w:val="24"/>
              </w:rPr>
              <w:t>де взрослых по уходу за домашними птицами.</w:t>
            </w:r>
          </w:p>
        </w:tc>
      </w:tr>
      <w:tr w:rsidR="001F795D" w:rsidRPr="00992565" w:rsidTr="00155A8F">
        <w:trPr>
          <w:trHeight w:val="24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  <w:rPr>
                <w:bCs/>
                <w:iCs/>
              </w:rPr>
            </w:pPr>
            <w:r w:rsidRPr="001F795D">
              <w:rPr>
                <w:rFonts w:ascii="Times New Roman" w:hAnsi="Times New Roman"/>
                <w:bCs/>
                <w:iCs/>
                <w:sz w:val="24"/>
                <w:szCs w:val="24"/>
              </w:rPr>
              <w:t>Зимующие птицы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C8590B" w:rsidP="001F79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Знакомство детей с зимующими птицами. Уто</w:t>
            </w:r>
            <w:r w:rsidRPr="00C85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</w:t>
            </w:r>
            <w:r w:rsidRPr="00C85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нять и расширять знания детей о </w:t>
            </w:r>
            <w:r w:rsidR="00E368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зимующих </w:t>
            </w:r>
            <w:r w:rsidRPr="00C85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пт</w:t>
            </w:r>
            <w:r w:rsidRPr="00C85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C85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цах. Закреплять понятие «зимующие птицы». З</w:t>
            </w:r>
            <w:r w:rsidRPr="00C85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C85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крепить знания об условиях жизни птиц зимой. Воспитывать желание заботиться о птицах, по</w:t>
            </w:r>
            <w:r w:rsidRPr="00C85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Pr="00C85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кармливать их зимой.</w:t>
            </w:r>
          </w:p>
        </w:tc>
      </w:tr>
      <w:tr w:rsidR="001F795D" w:rsidRPr="00992565" w:rsidTr="00155A8F">
        <w:trPr>
          <w:trHeight w:val="31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</w:pPr>
            <w:r w:rsidRPr="001F795D">
              <w:rPr>
                <w:rFonts w:ascii="Times New Roman" w:hAnsi="Times New Roman"/>
                <w:bCs/>
                <w:iCs/>
                <w:sz w:val="24"/>
                <w:szCs w:val="24"/>
              </w:rPr>
              <w:t>Поможем им п</w:t>
            </w:r>
            <w:r w:rsidRPr="001F795D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1F795D">
              <w:rPr>
                <w:rFonts w:ascii="Times New Roman" w:hAnsi="Times New Roman"/>
                <w:bCs/>
                <w:iCs/>
                <w:sz w:val="24"/>
                <w:szCs w:val="24"/>
              </w:rPr>
              <w:t>резимовать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21A43" w:rsidP="001F79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Закреплять представления о зависимости образа жизни и места обитания зимующих птиц от уд</w:t>
            </w:r>
            <w:r w:rsidRPr="00C85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C85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влетворения их потребностей. </w:t>
            </w:r>
            <w:r w:rsidR="00C8590B" w:rsidRPr="00C85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Уточнять и расш</w:t>
            </w:r>
            <w:r w:rsidR="00C8590B" w:rsidRPr="00C85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C8590B" w:rsidRPr="00C85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рять знания детей о зимующих птицах. Закреплять понятие «зимующие птицы».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8590B" w:rsidRPr="00C85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пе</w:t>
            </w:r>
            <w:r w:rsidR="00C8590B" w:rsidRPr="00C85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C8590B" w:rsidRPr="00C85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воначальных экологических знаний.</w:t>
            </w:r>
          </w:p>
        </w:tc>
      </w:tr>
      <w:tr w:rsidR="001F795D" w:rsidRPr="00992565" w:rsidTr="00155A8F">
        <w:trPr>
          <w:trHeight w:val="34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  <w:rPr>
                <w:bCs/>
                <w:iCs/>
              </w:rPr>
            </w:pPr>
            <w:r w:rsidRPr="001F795D">
              <w:rPr>
                <w:rFonts w:ascii="Times New Roman" w:hAnsi="Times New Roman"/>
                <w:bCs/>
                <w:iCs/>
                <w:sz w:val="24"/>
                <w:szCs w:val="24"/>
              </w:rPr>
              <w:t>Новый год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C8590B" w:rsidP="001F79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90B">
              <w:rPr>
                <w:rFonts w:ascii="Times New Roman" w:eastAsia="Calibri" w:hAnsi="Times New Roman" w:cs="Times New Roman"/>
                <w:sz w:val="24"/>
                <w:szCs w:val="24"/>
              </w:rPr>
              <w:t>Уточнять представления детей о том, как люди встречают Новый год, о назначении праздника и его атрибутах. Уточнять представления о нового</w:t>
            </w:r>
            <w:r w:rsidRPr="00C859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8590B">
              <w:rPr>
                <w:rFonts w:ascii="Times New Roman" w:eastAsia="Calibri" w:hAnsi="Times New Roman" w:cs="Times New Roman"/>
                <w:sz w:val="24"/>
                <w:szCs w:val="24"/>
              </w:rPr>
              <w:t>них развлечениях детей в новогодний праздник.</w:t>
            </w:r>
          </w:p>
        </w:tc>
      </w:tr>
      <w:tr w:rsidR="001F795D" w:rsidRPr="00992565" w:rsidTr="00155A8F">
        <w:trPr>
          <w:trHeight w:val="19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</w:pPr>
            <w:r w:rsidRPr="001F795D">
              <w:rPr>
                <w:rFonts w:ascii="Times New Roman" w:hAnsi="Times New Roman"/>
                <w:bCs/>
                <w:iCs/>
                <w:sz w:val="24"/>
                <w:szCs w:val="24"/>
              </w:rPr>
              <w:t>Новый год в с</w:t>
            </w:r>
            <w:r w:rsidRPr="001F795D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1F795D">
              <w:rPr>
                <w:rFonts w:ascii="Times New Roman" w:hAnsi="Times New Roman"/>
                <w:bCs/>
                <w:iCs/>
                <w:sz w:val="24"/>
                <w:szCs w:val="24"/>
              </w:rPr>
              <w:t>мье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3A6435" w:rsidP="003A6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Уточнять представления о новогодних празднов</w:t>
            </w:r>
            <w:r w:rsidRPr="00C85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C85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ниях детей в семье.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8590B" w:rsidRPr="00C85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Уточнять представления детей о том, как люди встречают Новый год, о назнач</w:t>
            </w:r>
            <w:r w:rsidR="00C8590B" w:rsidRPr="00C85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="00C8590B" w:rsidRPr="00C85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нии праздника и его атрибутах. Закреплять пре</w:t>
            </w:r>
            <w:r w:rsidR="00C8590B" w:rsidRPr="00C85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="00C8590B" w:rsidRPr="00C85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ставления детей об отличительных признаках 2-3 </w:t>
            </w:r>
            <w:r w:rsidR="00C8590B" w:rsidRPr="00C85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елочных игрушек. </w:t>
            </w:r>
          </w:p>
        </w:tc>
      </w:tr>
      <w:tr w:rsidR="001F795D" w:rsidRPr="00992565" w:rsidTr="00155A8F">
        <w:tc>
          <w:tcPr>
            <w:tcW w:w="96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9925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 (январь – май)</w:t>
            </w:r>
          </w:p>
        </w:tc>
      </w:tr>
      <w:tr w:rsidR="001F795D" w:rsidRPr="00992565" w:rsidTr="00155A8F">
        <w:trPr>
          <w:trHeight w:val="22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  <w:rPr>
                <w:bCs/>
                <w:iCs/>
              </w:rPr>
            </w:pPr>
            <w:r w:rsidRPr="001F795D">
              <w:rPr>
                <w:rFonts w:ascii="Times New Roman" w:hAnsi="Times New Roman"/>
                <w:bCs/>
                <w:iCs/>
                <w:sz w:val="24"/>
                <w:szCs w:val="24"/>
              </w:rPr>
              <w:t>Зима. Признаки зимы.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C8590B" w:rsidP="001F79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90B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детей о сезонных изм</w:t>
            </w:r>
            <w:r w:rsidRPr="00C8590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8590B">
              <w:rPr>
                <w:rFonts w:ascii="Times New Roman" w:eastAsia="Calibri" w:hAnsi="Times New Roman" w:cs="Times New Roman"/>
                <w:sz w:val="24"/>
                <w:szCs w:val="24"/>
              </w:rPr>
              <w:t>нениях в живой и неживой природе. Закреплять, систематизировать представления о характерных признаках зимы. Пробуждать интерес к наблюд</w:t>
            </w:r>
            <w:r w:rsidRPr="00C8590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8590B">
              <w:rPr>
                <w:rFonts w:ascii="Times New Roman" w:eastAsia="Calibri" w:hAnsi="Times New Roman" w:cs="Times New Roman"/>
                <w:sz w:val="24"/>
                <w:szCs w:val="24"/>
              </w:rPr>
              <w:t>ниям за сезонными изменениями в природе. З</w:t>
            </w:r>
            <w:r w:rsidRPr="00C8590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8590B">
              <w:rPr>
                <w:rFonts w:ascii="Times New Roman" w:eastAsia="Calibri" w:hAnsi="Times New Roman" w:cs="Times New Roman"/>
                <w:sz w:val="24"/>
                <w:szCs w:val="24"/>
              </w:rPr>
              <w:t>креплять знания детей о временах года. Уточнять представления детей о характерных признаках з</w:t>
            </w:r>
            <w:r w:rsidRPr="00C8590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8590B">
              <w:rPr>
                <w:rFonts w:ascii="Times New Roman" w:eastAsia="Calibri" w:hAnsi="Times New Roman" w:cs="Times New Roman"/>
                <w:sz w:val="24"/>
                <w:szCs w:val="24"/>
              </w:rPr>
              <w:t>мы.</w:t>
            </w:r>
          </w:p>
        </w:tc>
      </w:tr>
      <w:tr w:rsidR="001F795D" w:rsidRPr="00992565" w:rsidTr="00155A8F">
        <w:trPr>
          <w:trHeight w:val="31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Мы очень любим зиму</w:t>
            </w:r>
            <w:r w:rsidR="000E1BD8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BC7212" w:rsidP="00BC72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Уточнять и расширять представления о зимних развлечениях. Знакомство с правилами охраны здоровья во время зимних игр. </w:t>
            </w:r>
            <w:r w:rsidR="00553966" w:rsidRPr="00553966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Закреплять, сист</w:t>
            </w:r>
            <w:r w:rsidR="00553966" w:rsidRPr="005539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553966" w:rsidRPr="00553966">
              <w:rPr>
                <w:rFonts w:ascii="Times New Roman" w:eastAsia="Calibri" w:hAnsi="Times New Roman" w:cs="Times New Roman"/>
                <w:sz w:val="24"/>
                <w:szCs w:val="24"/>
              </w:rPr>
              <w:t>матизировать представления о характерных пр</w:t>
            </w:r>
            <w:r w:rsidR="00553966" w:rsidRPr="005539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53966" w:rsidRPr="00553966">
              <w:rPr>
                <w:rFonts w:ascii="Times New Roman" w:eastAsia="Calibri" w:hAnsi="Times New Roman" w:cs="Times New Roman"/>
                <w:sz w:val="24"/>
                <w:szCs w:val="24"/>
              </w:rPr>
              <w:t>знаках зимы. Закреплять умение связывать изм</w:t>
            </w:r>
            <w:r w:rsidR="00553966" w:rsidRPr="005539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553966" w:rsidRPr="00553966">
              <w:rPr>
                <w:rFonts w:ascii="Times New Roman" w:eastAsia="Calibri" w:hAnsi="Times New Roman" w:cs="Times New Roman"/>
                <w:sz w:val="24"/>
                <w:szCs w:val="24"/>
              </w:rPr>
              <w:t>нения в природе с изменениями в жизнедеятельн</w:t>
            </w:r>
            <w:r w:rsidR="00553966" w:rsidRPr="005539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53966" w:rsidRPr="00553966">
              <w:rPr>
                <w:rFonts w:ascii="Times New Roman" w:eastAsia="Calibri" w:hAnsi="Times New Roman" w:cs="Times New Roman"/>
                <w:sz w:val="24"/>
                <w:szCs w:val="24"/>
              </w:rPr>
              <w:t>сти людей, растений и животных. Воспитывать эмоциональную отзывчивость на красоту зимнего пейзажа.</w:t>
            </w:r>
          </w:p>
        </w:tc>
      </w:tr>
      <w:tr w:rsidR="001F795D" w:rsidRPr="00992565" w:rsidTr="00155A8F">
        <w:trPr>
          <w:trHeight w:val="16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  <w:rPr>
                <w:bCs/>
                <w:iCs/>
              </w:rPr>
            </w:pPr>
            <w:r w:rsidRPr="001F795D">
              <w:rPr>
                <w:rFonts w:ascii="Times New Roman" w:hAnsi="Times New Roman"/>
                <w:bCs/>
                <w:iCs/>
                <w:sz w:val="24"/>
                <w:szCs w:val="24"/>
              </w:rPr>
              <w:t>Жи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вотные  и пт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цы  холодных стран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553966" w:rsidP="001F79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о многообразии ж</w:t>
            </w:r>
            <w:r w:rsidR="00FD263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FD2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вотных и птиц холодных стран. </w:t>
            </w:r>
            <w:r w:rsidRPr="0055396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о путях приспособления птиц и ж</w:t>
            </w:r>
            <w:r w:rsidRPr="005539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53966">
              <w:rPr>
                <w:rFonts w:ascii="Times New Roman" w:eastAsia="Calibri" w:hAnsi="Times New Roman" w:cs="Times New Roman"/>
                <w:sz w:val="24"/>
                <w:szCs w:val="24"/>
              </w:rPr>
              <w:t>вотных к условиям обитания. Закреплять понятие «дикие животные». Формирование первоначал</w:t>
            </w:r>
            <w:r w:rsidRPr="0055396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553966">
              <w:rPr>
                <w:rFonts w:ascii="Times New Roman" w:eastAsia="Calibri" w:hAnsi="Times New Roman" w:cs="Times New Roman"/>
                <w:sz w:val="24"/>
                <w:szCs w:val="24"/>
              </w:rPr>
              <w:t>ных экологических знаний.</w:t>
            </w:r>
          </w:p>
        </w:tc>
      </w:tr>
      <w:tr w:rsidR="001F795D" w:rsidRPr="00992565" w:rsidTr="00155A8F">
        <w:trPr>
          <w:trHeight w:val="350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Обитатели холо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ных стран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553966" w:rsidRDefault="00553966" w:rsidP="001F79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3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Уточнять и обогащать знания детей о птицах и ж</w:t>
            </w:r>
            <w:r w:rsidRPr="00553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553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вотных холодных стран. Закреплять представления о путях приспособления птиц и животных к усл</w:t>
            </w:r>
            <w:r w:rsidRPr="00553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553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виям обитания. Закреплять понятие «дикие живо</w:t>
            </w:r>
            <w:r w:rsidRPr="00553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553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ные».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53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Польза и вред птиц и животных холодных стран.</w:t>
            </w:r>
          </w:p>
        </w:tc>
      </w:tr>
      <w:tr w:rsidR="001F795D" w:rsidRPr="00992565" w:rsidTr="00155A8F">
        <w:trPr>
          <w:trHeight w:val="36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  <w:rPr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Животные  и пт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цы  жарких стран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553966" w:rsidP="001F79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3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Формировать представления о многообразии ж</w:t>
            </w:r>
            <w:r w:rsidRPr="00553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553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вотных и птиц жарких стран. Формировать пре</w:t>
            </w:r>
            <w:r w:rsidRPr="00553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Pr="00553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ставления о путях приспособления птиц и живо</w:t>
            </w:r>
            <w:r w:rsidRPr="00553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553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ных к условиям обитания. Закреплять понятие «дикие животные». Формирование первоначал</w:t>
            </w:r>
            <w:r w:rsidRPr="00553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553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ных экологических знаний.</w:t>
            </w:r>
          </w:p>
        </w:tc>
      </w:tr>
      <w:tr w:rsidR="001F795D" w:rsidRPr="00992565" w:rsidTr="00155A8F">
        <w:trPr>
          <w:trHeight w:val="18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Обитатели жа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ких стран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075830" w:rsidP="000758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3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Закреплять представления о путях приспособления птиц и животных к условиям обитания. </w:t>
            </w:r>
            <w:r w:rsidR="00553966" w:rsidRPr="00553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Уточнять и обогащать знания детей о птицах и животных жа</w:t>
            </w:r>
            <w:r w:rsidR="00553966" w:rsidRPr="00553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553966" w:rsidRPr="00553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ких стран. Закреплять понятие «дикие животные». Польз</w:t>
            </w:r>
            <w:r w:rsidR="00891A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и вред птиц и животных жарки</w:t>
            </w:r>
            <w:r w:rsidR="00553966" w:rsidRPr="00553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 стран.</w:t>
            </w:r>
          </w:p>
        </w:tc>
      </w:tr>
      <w:tr w:rsidR="001F795D" w:rsidRPr="00992565" w:rsidTr="00155A8F">
        <w:trPr>
          <w:trHeight w:val="24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  <w:rPr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Семья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553966" w:rsidP="001F79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eastAsia="Calibri" w:hAnsi="Times New Roman" w:cs="Times New Roman"/>
                <w:sz w:val="24"/>
                <w:szCs w:val="24"/>
              </w:rPr>
              <w:t>Уточнять и закреплять знания детей о себе, о своей семье, о семейных и родственных отношениях: члены семьи, ближайшие родственники по линии матери и отца. Актуализировать знания о ролевом взаимодействии: трудовые отношения в доме, с</w:t>
            </w:r>
            <w:r w:rsidRPr="005539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53966">
              <w:rPr>
                <w:rFonts w:ascii="Times New Roman" w:eastAsia="Calibri" w:hAnsi="Times New Roman" w:cs="Times New Roman"/>
                <w:sz w:val="24"/>
                <w:szCs w:val="24"/>
              </w:rPr>
              <w:t>циальные отношения между взрослыми и детьми (забота друг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друге), труд </w:t>
            </w:r>
            <w:r w:rsidRPr="00553966">
              <w:rPr>
                <w:rFonts w:ascii="Times New Roman" w:eastAsia="Calibri" w:hAnsi="Times New Roman" w:cs="Times New Roman"/>
                <w:sz w:val="24"/>
                <w:szCs w:val="24"/>
              </w:rPr>
              <w:t>взрослых на произво</w:t>
            </w:r>
            <w:r w:rsidRPr="0055396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553966">
              <w:rPr>
                <w:rFonts w:ascii="Times New Roman" w:eastAsia="Calibri" w:hAnsi="Times New Roman" w:cs="Times New Roman"/>
                <w:sz w:val="24"/>
                <w:szCs w:val="24"/>
              </w:rPr>
              <w:t>стве.</w:t>
            </w:r>
          </w:p>
        </w:tc>
      </w:tr>
      <w:tr w:rsidR="001F795D" w:rsidRPr="00992565" w:rsidTr="00155A8F">
        <w:trPr>
          <w:trHeight w:val="30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Моя семья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296564" w:rsidP="002965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3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Продолжать формировать моральное поведение на основе социальных отношений «ребенок — взро</w:t>
            </w:r>
            <w:r w:rsidRPr="00553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553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лый»: забота, уход, защита, обучение, помощь, благодарность. </w:t>
            </w:r>
            <w:r w:rsidR="00553966" w:rsidRPr="00553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Закреплять представления детей о своей семье и родственных связях. Учить разл</w:t>
            </w:r>
            <w:r w:rsidR="00553966" w:rsidRPr="00553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553966" w:rsidRPr="00553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чать людей разного возраста на картинках и фото.</w:t>
            </w:r>
          </w:p>
        </w:tc>
      </w:tr>
      <w:tr w:rsidR="001F795D" w:rsidRPr="00992565" w:rsidTr="00155A8F">
        <w:trPr>
          <w:trHeight w:val="19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  <w:rPr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Мужские профе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сии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0D5D2B" w:rsidP="001F79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5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Закрепить знания детей о мужских профессиях. </w:t>
            </w:r>
            <w:r w:rsidR="00ED3048" w:rsidRPr="00ED30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Учить военные профессии.</w:t>
            </w:r>
            <w:r w:rsidR="00ED30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D5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Закрепление знаний о содержании профессиональной деятельности взрослых. Закреплять умение соотносить результ</w:t>
            </w:r>
            <w:r w:rsidRPr="000D5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0D5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ты труда, орудия труда и набор трудовых проце</w:t>
            </w:r>
            <w:r w:rsidRPr="000D5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0D5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 с названием профессии. Продолжать формир</w:t>
            </w:r>
            <w:r w:rsidRPr="000D5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0D5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вать социальную адаптацию в </w:t>
            </w:r>
            <w:proofErr w:type="spellStart"/>
            <w:r w:rsidRPr="000D5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макросоциуме</w:t>
            </w:r>
            <w:proofErr w:type="spellEnd"/>
            <w:r w:rsidRPr="000D5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процессе усвоения конвенциальных норм.</w:t>
            </w:r>
          </w:p>
        </w:tc>
      </w:tr>
      <w:tr w:rsidR="001F795D" w:rsidRPr="00992565" w:rsidTr="00155A8F">
        <w:trPr>
          <w:trHeight w:val="36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Кем работают наши папы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0D5D2B" w:rsidP="001F79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D2B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детей о му</w:t>
            </w:r>
            <w:r w:rsidR="00697549">
              <w:rPr>
                <w:rFonts w:ascii="Times New Roman" w:eastAsia="Calibri" w:hAnsi="Times New Roman" w:cs="Times New Roman"/>
                <w:sz w:val="24"/>
                <w:szCs w:val="24"/>
              </w:rPr>
              <w:t>жских профессиях, их содержании</w:t>
            </w:r>
            <w:r w:rsidRPr="000D5D2B">
              <w:rPr>
                <w:rFonts w:ascii="Times New Roman" w:eastAsia="Calibri" w:hAnsi="Times New Roman" w:cs="Times New Roman"/>
                <w:sz w:val="24"/>
                <w:szCs w:val="24"/>
              </w:rPr>
              <w:t>. Закреплять умение соотносить р</w:t>
            </w:r>
            <w:r w:rsidRPr="000D5D2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D5D2B">
              <w:rPr>
                <w:rFonts w:ascii="Times New Roman" w:eastAsia="Calibri" w:hAnsi="Times New Roman" w:cs="Times New Roman"/>
                <w:sz w:val="24"/>
                <w:szCs w:val="24"/>
              </w:rPr>
              <w:t>зультаты труда, орудия труда и набор трудовых процессов с названием профессии. Создание устойчивых представлений о роли труда и его зн</w:t>
            </w:r>
            <w:r w:rsidRPr="000D5D2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D5D2B">
              <w:rPr>
                <w:rFonts w:ascii="Times New Roman" w:eastAsia="Calibri" w:hAnsi="Times New Roman" w:cs="Times New Roman"/>
                <w:sz w:val="24"/>
                <w:szCs w:val="24"/>
              </w:rPr>
              <w:t>чимости в социальных отношениях. Воспитывать бережное отношение к результатам труда.</w:t>
            </w:r>
          </w:p>
        </w:tc>
      </w:tr>
      <w:tr w:rsidR="001F795D" w:rsidRPr="00992565" w:rsidTr="00155A8F">
        <w:trPr>
          <w:trHeight w:val="25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  <w:rPr>
                <w:bCs/>
                <w:iCs/>
              </w:rPr>
            </w:pPr>
            <w:r w:rsidRPr="001F795D">
              <w:rPr>
                <w:rFonts w:ascii="Times New Roman" w:hAnsi="Times New Roman"/>
                <w:bCs/>
                <w:iCs/>
                <w:sz w:val="24"/>
                <w:szCs w:val="24"/>
              </w:rPr>
              <w:t>Международный женский день. Праздник 8 Ма</w:t>
            </w:r>
            <w:r w:rsidRPr="001F795D"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r w:rsidRPr="001F795D">
              <w:rPr>
                <w:rFonts w:ascii="Times New Roman" w:hAnsi="Times New Roman"/>
                <w:bCs/>
                <w:iCs/>
                <w:sz w:val="24"/>
                <w:szCs w:val="24"/>
              </w:rPr>
              <w:t>та.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0D5D2B" w:rsidP="001F79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5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Уточнять представления детей о социальном зн</w:t>
            </w:r>
            <w:r w:rsidRPr="000D5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0D5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чении праздника 8 Марта, о традициях его праз</w:t>
            </w:r>
            <w:r w:rsidRPr="000D5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Pr="000D5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нования.  Социальные роли женщины, их мног</w:t>
            </w:r>
            <w:r w:rsidRPr="000D5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0D5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образие. Учить готовить подарки, ощущать р</w:t>
            </w:r>
            <w:r w:rsidRPr="000D5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0D5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дость дарения. </w:t>
            </w:r>
          </w:p>
        </w:tc>
      </w:tr>
      <w:tr w:rsidR="001F795D" w:rsidRPr="00992565" w:rsidTr="00155A8F">
        <w:trPr>
          <w:trHeight w:val="30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</w:pPr>
            <w:r w:rsidRPr="001F795D">
              <w:rPr>
                <w:rFonts w:ascii="Times New Roman" w:hAnsi="Times New Roman"/>
                <w:bCs/>
                <w:iCs/>
                <w:sz w:val="24"/>
                <w:szCs w:val="24"/>
              </w:rPr>
              <w:t>Весна. Признаки весны.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0D5D2B" w:rsidP="001F79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D2B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Закреплять, систематизировать представления о характерных признаках весны. Закреплять умение связывать изменения в природе с изменениями в жизнедеятельности людей, растений и животных. Закреплять умение правильно называть времена года по их отличительным признакам. Воспит</w:t>
            </w:r>
            <w:r w:rsidRPr="000D5D2B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0D5D2B">
              <w:rPr>
                <w:rFonts w:ascii="Times New Roman" w:eastAsia="Calibri" w:hAnsi="Times New Roman" w:cs="Times New Roman"/>
                <w:sz w:val="24"/>
                <w:szCs w:val="24"/>
              </w:rPr>
              <w:t>вать эмоциона</w:t>
            </w:r>
            <w:r w:rsidR="00925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льную отзывчивость на красоту </w:t>
            </w:r>
            <w:r w:rsidRPr="000D5D2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D5D2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D5D2B">
              <w:rPr>
                <w:rFonts w:ascii="Times New Roman" w:eastAsia="Calibri" w:hAnsi="Times New Roman" w:cs="Times New Roman"/>
                <w:sz w:val="24"/>
                <w:szCs w:val="24"/>
              </w:rPr>
              <w:t>сеннего пейзажа.</w:t>
            </w:r>
          </w:p>
        </w:tc>
      </w:tr>
      <w:tr w:rsidR="001F795D" w:rsidRPr="00992565" w:rsidTr="00155A8F">
        <w:trPr>
          <w:trHeight w:val="19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  <w:rPr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Женские профе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сии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0D5D2B" w:rsidP="001F79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D2B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детей о названиях женских пр</w:t>
            </w:r>
            <w:r w:rsidRPr="000D5D2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D5D2B">
              <w:rPr>
                <w:rFonts w:ascii="Times New Roman" w:eastAsia="Calibri" w:hAnsi="Times New Roman" w:cs="Times New Roman"/>
                <w:sz w:val="24"/>
                <w:szCs w:val="24"/>
              </w:rPr>
              <w:t>фессий. Закрепление знаний о содержании профе</w:t>
            </w:r>
            <w:r w:rsidRPr="000D5D2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D5D2B">
              <w:rPr>
                <w:rFonts w:ascii="Times New Roman" w:eastAsia="Calibri" w:hAnsi="Times New Roman" w:cs="Times New Roman"/>
                <w:sz w:val="24"/>
                <w:szCs w:val="24"/>
              </w:rPr>
              <w:t>сиональной деятельности взрослых. Закреплять умение соотносить результаты труда, орудия труда и набор трудовых процессов с названием профе</w:t>
            </w:r>
            <w:r w:rsidRPr="000D5D2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D5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сии. Формировать социальную адаптацию в </w:t>
            </w:r>
            <w:proofErr w:type="spellStart"/>
            <w:r w:rsidRPr="000D5D2B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 w:rsidRPr="000D5D2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0D5D2B">
              <w:rPr>
                <w:rFonts w:ascii="Times New Roman" w:eastAsia="Calibri" w:hAnsi="Times New Roman" w:cs="Times New Roman"/>
                <w:sz w:val="24"/>
                <w:szCs w:val="24"/>
              </w:rPr>
              <w:t>росоциуме</w:t>
            </w:r>
            <w:proofErr w:type="spellEnd"/>
            <w:r w:rsidRPr="000D5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процессе усвоения конвенциальных норм.</w:t>
            </w:r>
          </w:p>
        </w:tc>
      </w:tr>
      <w:tr w:rsidR="001F795D" w:rsidRPr="00992565" w:rsidTr="00155A8F">
        <w:trPr>
          <w:trHeight w:val="34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Кем работают наши мамы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697549" w:rsidP="006975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D2B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детей о же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нских профессиях, их содержании</w:t>
            </w:r>
            <w:r w:rsidRPr="000D5D2B">
              <w:rPr>
                <w:rFonts w:ascii="Times New Roman" w:eastAsia="Calibri" w:hAnsi="Times New Roman" w:cs="Times New Roman"/>
                <w:sz w:val="24"/>
                <w:szCs w:val="24"/>
              </w:rPr>
              <w:t>. Закреплять умение соотносить р</w:t>
            </w:r>
            <w:r w:rsidRPr="000D5D2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D5D2B">
              <w:rPr>
                <w:rFonts w:ascii="Times New Roman" w:eastAsia="Calibri" w:hAnsi="Times New Roman" w:cs="Times New Roman"/>
                <w:sz w:val="24"/>
                <w:szCs w:val="24"/>
              </w:rPr>
              <w:t>зультаты труда, орудия труда и набор трудовых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роцессов с названием профессии. </w:t>
            </w:r>
            <w:r w:rsidR="000D5D2B" w:rsidRPr="000D5D2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устойчивых представлений о роли труда и его зн</w:t>
            </w:r>
            <w:r w:rsidR="000D5D2B" w:rsidRPr="000D5D2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0D5D2B" w:rsidRPr="000D5D2B">
              <w:rPr>
                <w:rFonts w:ascii="Times New Roman" w:eastAsia="Calibri" w:hAnsi="Times New Roman" w:cs="Times New Roman"/>
                <w:sz w:val="24"/>
                <w:szCs w:val="24"/>
              </w:rPr>
              <w:t>чимости в социальных отношениях. Воспитывать бережное отношение к результатам труда.</w:t>
            </w:r>
          </w:p>
        </w:tc>
      </w:tr>
      <w:tr w:rsidR="001F795D" w:rsidRPr="00992565" w:rsidTr="00155A8F">
        <w:trPr>
          <w:trHeight w:val="27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  <w:rPr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Транспорт, его виды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0D5D2B" w:rsidP="006975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D2B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 детей представления о видах тран</w:t>
            </w:r>
            <w:r w:rsidRPr="000D5D2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D5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порта (название, назначение,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стро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ния). </w:t>
            </w:r>
            <w:r w:rsidRPr="000D5D2B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представлений о схематичном обозначении видов транспорта.</w:t>
            </w:r>
          </w:p>
        </w:tc>
      </w:tr>
      <w:tr w:rsidR="001F795D" w:rsidRPr="00992565" w:rsidTr="00155A8F">
        <w:trPr>
          <w:trHeight w:val="27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</w:pPr>
            <w:r w:rsidRPr="001F795D">
              <w:rPr>
                <w:rFonts w:ascii="Times New Roman" w:hAnsi="Times New Roman"/>
                <w:bCs/>
                <w:iCs/>
                <w:sz w:val="24"/>
                <w:szCs w:val="24"/>
              </w:rPr>
              <w:t>Транспорт, кто на 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ем работает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E5650C" w:rsidP="00E565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D2B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представления о работниках транспо</w:t>
            </w:r>
            <w:r w:rsidRPr="000D5D2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D5D2B">
              <w:rPr>
                <w:rFonts w:ascii="Times New Roman" w:eastAsia="Calibri" w:hAnsi="Times New Roman" w:cs="Times New Roman"/>
                <w:sz w:val="24"/>
                <w:szCs w:val="24"/>
              </w:rPr>
              <w:t>та, о значимости профессии работников транспо</w:t>
            </w:r>
            <w:r w:rsidRPr="000D5D2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D5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та. Правила поведения в транспорте. </w:t>
            </w:r>
            <w:r w:rsidR="000D5D2B" w:rsidRPr="000D5D2B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Закреплять, систематизировать представления о видах тран</w:t>
            </w:r>
            <w:r w:rsidR="000D5D2B" w:rsidRPr="000D5D2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0D5D2B" w:rsidRPr="000D5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порта, его название, назначение, особенности строения. </w:t>
            </w:r>
          </w:p>
        </w:tc>
      </w:tr>
      <w:tr w:rsidR="001F795D" w:rsidRPr="00992565" w:rsidTr="00155A8F">
        <w:trPr>
          <w:trHeight w:val="24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49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  <w:rPr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Транспорт у нас в городе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0D5D2B" w:rsidP="001F79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D2B">
              <w:rPr>
                <w:rFonts w:ascii="Times New Roman" w:eastAsia="Calibri" w:hAnsi="Times New Roman" w:cs="Times New Roman"/>
                <w:sz w:val="24"/>
                <w:szCs w:val="24"/>
              </w:rPr>
              <w:t>Уточнять и расширять представления детей о транспорте. Закреплять представление о видах наземного транспорта по его назначению. Уто</w:t>
            </w:r>
            <w:r w:rsidRPr="000D5D2B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D5D2B">
              <w:rPr>
                <w:rFonts w:ascii="Times New Roman" w:eastAsia="Calibri" w:hAnsi="Times New Roman" w:cs="Times New Roman"/>
                <w:sz w:val="24"/>
                <w:szCs w:val="24"/>
              </w:rPr>
              <w:t>нять представления о работниках транспорта.</w:t>
            </w:r>
          </w:p>
        </w:tc>
      </w:tr>
      <w:tr w:rsidR="001F795D" w:rsidRPr="00992565" w:rsidTr="00155A8F">
        <w:trPr>
          <w:trHeight w:val="30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Транспорт и ПДД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C41098" w:rsidP="00C41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7C7">
              <w:rPr>
                <w:rFonts w:ascii="Times New Roman" w:eastAsia="Calibri" w:hAnsi="Times New Roman" w:cs="Times New Roman"/>
                <w:sz w:val="24"/>
                <w:szCs w:val="24"/>
              </w:rPr>
              <w:t>Уточнять и расширять знания о правилах доро</w:t>
            </w:r>
            <w:r w:rsidRPr="005407C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5407C7">
              <w:rPr>
                <w:rFonts w:ascii="Times New Roman" w:eastAsia="Calibri" w:hAnsi="Times New Roman" w:cs="Times New Roman"/>
                <w:sz w:val="24"/>
                <w:szCs w:val="24"/>
              </w:rPr>
              <w:t>ного движения.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407C7" w:rsidRPr="005407C7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Систематизировать представления детей о транспорте. Зак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реплять представление о видах </w:t>
            </w:r>
            <w:r w:rsidR="005407C7" w:rsidRPr="00540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транспорта по его назначению. </w:t>
            </w:r>
          </w:p>
        </w:tc>
      </w:tr>
      <w:tr w:rsidR="001F795D" w:rsidRPr="00992565" w:rsidTr="00155A8F">
        <w:trPr>
          <w:trHeight w:val="19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  <w:rPr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Дом, в котором мы живем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5407C7" w:rsidP="005407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0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Уточнять и расширять представления детей об особенностях стро</w:t>
            </w:r>
            <w:r w:rsidR="00E67E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ения и назначении частей дома. Закреплять представления о </w:t>
            </w:r>
            <w:r w:rsidRPr="00540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функциональном назначении частей дома. Социальная адаптация в микросоциуме: жизнь семьи в квартире. Уточн</w:t>
            </w:r>
            <w:r w:rsidRPr="00540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540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ние профессий, связанных со строительством д</w:t>
            </w:r>
            <w:r w:rsidRPr="00540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540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мов.</w:t>
            </w:r>
          </w:p>
        </w:tc>
      </w:tr>
      <w:tr w:rsidR="001F795D" w:rsidRPr="00992565" w:rsidTr="00155A8F">
        <w:trPr>
          <w:trHeight w:val="36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Наша улица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5407C7" w:rsidP="001F79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0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Закреплять представление детей о том, как устро</w:t>
            </w:r>
            <w:r w:rsidRPr="00540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540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улица. Правила поведения на улице, правила пешеходов, знание сигналов светофора. Социал</w:t>
            </w:r>
            <w:r w:rsidRPr="00540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540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ные объекты </w:t>
            </w:r>
            <w:proofErr w:type="spellStart"/>
            <w:r w:rsidRPr="00540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="006E69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акросоциума</w:t>
            </w:r>
            <w:proofErr w:type="spellEnd"/>
            <w:r w:rsidR="006E69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Познание объектов, </w:t>
            </w:r>
            <w:r w:rsidRPr="00540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отношений социальной действительности.</w:t>
            </w:r>
          </w:p>
        </w:tc>
      </w:tr>
      <w:tr w:rsidR="001F795D" w:rsidRPr="00992565" w:rsidTr="00155A8F">
        <w:trPr>
          <w:trHeight w:val="25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53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  <w:rPr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Наш город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ED715D" w:rsidP="00ED7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0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Формировать элементарные представления об и</w:t>
            </w:r>
            <w:r w:rsidRPr="00540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540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тории родного города. </w:t>
            </w:r>
            <w:r w:rsidR="005407C7" w:rsidRPr="00540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Закреплять представление о городе, его отличительных признаках. Уточнять и расширять представления детей об особенностях строения улиц. Закреплять представления о фун</w:t>
            </w:r>
            <w:r w:rsidR="005407C7" w:rsidRPr="00540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="005407C7" w:rsidRPr="00540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циональном назначении объектов социальной де</w:t>
            </w:r>
            <w:r w:rsidR="005407C7" w:rsidRPr="00540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="005407C7" w:rsidRPr="00540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ствительности в городе.                                                                                                                          </w:t>
            </w:r>
          </w:p>
        </w:tc>
      </w:tr>
      <w:tr w:rsidR="001F795D" w:rsidRPr="00992565" w:rsidTr="00155A8F">
        <w:trPr>
          <w:trHeight w:val="30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54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Наш город и др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гие города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F26184" w:rsidP="00F2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0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Знакомство с другими городами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страны</w:t>
            </w:r>
            <w:r w:rsidRPr="00540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5407C7" w:rsidRPr="00540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Уточнять и расширять представления детей об особенностях города. Закреплять элементарные представления об истории родного города. Закреплять предста</w:t>
            </w:r>
            <w:r w:rsidR="005407C7" w:rsidRPr="00540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="005407C7" w:rsidRPr="00540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ления о социальных объектах </w:t>
            </w:r>
            <w:proofErr w:type="spellStart"/>
            <w:r w:rsidR="005407C7" w:rsidRPr="00540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макросоциума</w:t>
            </w:r>
            <w:proofErr w:type="spellEnd"/>
            <w:r w:rsidR="005407C7" w:rsidRPr="00540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С</w:t>
            </w:r>
            <w:r w:rsidR="005407C7" w:rsidRPr="00540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="005407C7" w:rsidRPr="00540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циальная адаптация: мой город, моя улица. Восп</w:t>
            </w:r>
            <w:r w:rsidR="005407C7" w:rsidRPr="00540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5407C7" w:rsidRPr="00540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тывать любовь к родному городу.</w:t>
            </w:r>
          </w:p>
        </w:tc>
      </w:tr>
      <w:tr w:rsidR="001F795D" w:rsidRPr="00992565" w:rsidTr="00155A8F">
        <w:trPr>
          <w:trHeight w:val="19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  <w:rPr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Наша страна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5407C7" w:rsidP="001F79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представление о </w:t>
            </w:r>
            <w:r w:rsidR="00B12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своей </w:t>
            </w:r>
            <w:r w:rsidRPr="005407C7">
              <w:rPr>
                <w:rFonts w:ascii="Times New Roman" w:eastAsia="Calibri" w:hAnsi="Times New Roman" w:cs="Times New Roman"/>
                <w:sz w:val="24"/>
                <w:szCs w:val="24"/>
              </w:rPr>
              <w:t>стране, ее признаках. Знакомство с символикой</w:t>
            </w:r>
            <w:r w:rsidR="00B12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России. </w:t>
            </w:r>
            <w:r w:rsidRPr="005407C7">
              <w:rPr>
                <w:rFonts w:ascii="Times New Roman" w:eastAsia="Calibri" w:hAnsi="Times New Roman" w:cs="Times New Roman"/>
                <w:sz w:val="24"/>
                <w:szCs w:val="24"/>
              </w:rPr>
              <w:t>Уточнять и расширять представления детей о г</w:t>
            </w:r>
            <w:r w:rsidRPr="00540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407C7">
              <w:rPr>
                <w:rFonts w:ascii="Times New Roman" w:eastAsia="Calibri" w:hAnsi="Times New Roman" w:cs="Times New Roman"/>
                <w:sz w:val="24"/>
                <w:szCs w:val="24"/>
              </w:rPr>
              <w:t>родах.</w:t>
            </w:r>
          </w:p>
        </w:tc>
      </w:tr>
      <w:tr w:rsidR="001F795D" w:rsidRPr="00992565" w:rsidTr="00155A8F">
        <w:trPr>
          <w:trHeight w:val="34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Страна, в которой мы живем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5407C7" w:rsidP="001F79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7C7">
              <w:rPr>
                <w:rFonts w:ascii="Times New Roman" w:eastAsia="Calibri" w:hAnsi="Times New Roman" w:cs="Times New Roman"/>
                <w:sz w:val="24"/>
                <w:szCs w:val="24"/>
              </w:rPr>
              <w:t>Уточнять и расширять представления детей об особенностях нашей страны. Закреплять предста</w:t>
            </w:r>
            <w:r w:rsidRPr="005407C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5407C7">
              <w:rPr>
                <w:rFonts w:ascii="Times New Roman" w:eastAsia="Calibri" w:hAnsi="Times New Roman" w:cs="Times New Roman"/>
                <w:sz w:val="24"/>
                <w:szCs w:val="24"/>
              </w:rPr>
              <w:t>ления о символике</w:t>
            </w:r>
            <w:r w:rsidR="00BA6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</w:t>
            </w:r>
            <w:r w:rsidRPr="005407C7">
              <w:rPr>
                <w:rFonts w:ascii="Times New Roman" w:eastAsia="Calibri" w:hAnsi="Times New Roman" w:cs="Times New Roman"/>
                <w:sz w:val="24"/>
                <w:szCs w:val="24"/>
              </w:rPr>
              <w:t>. Воспитывать гордость за свою страну.</w:t>
            </w:r>
          </w:p>
        </w:tc>
      </w:tr>
      <w:tr w:rsidR="001F795D" w:rsidRPr="00992565" w:rsidTr="00155A8F">
        <w:trPr>
          <w:trHeight w:val="27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57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  <w:rPr>
                <w:bCs/>
                <w:iCs/>
              </w:rPr>
            </w:pPr>
            <w:r w:rsidRPr="001F795D">
              <w:rPr>
                <w:rFonts w:ascii="Times New Roman" w:hAnsi="Times New Roman"/>
                <w:bCs/>
                <w:iCs/>
                <w:sz w:val="24"/>
                <w:szCs w:val="24"/>
              </w:rPr>
              <w:t>Школа и школ</w:t>
            </w:r>
            <w:r w:rsidRPr="001F795D">
              <w:rPr>
                <w:rFonts w:ascii="Times New Roman" w:hAnsi="Times New Roman"/>
                <w:bCs/>
                <w:iCs/>
                <w:sz w:val="24"/>
                <w:szCs w:val="24"/>
              </w:rPr>
              <w:t>ь</w:t>
            </w:r>
            <w:r w:rsidRPr="001F795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ны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 принадле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ности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5407C7" w:rsidRDefault="005407C7" w:rsidP="005407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0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Дать детям понятия о школе и школьных прина</w:t>
            </w:r>
            <w:r w:rsidRPr="00540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Pr="00540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лежностях. </w:t>
            </w:r>
            <w:r w:rsidRPr="005407C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некоторыми пр</w:t>
            </w:r>
            <w:r w:rsidRPr="005407C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407C7">
              <w:rPr>
                <w:rFonts w:ascii="Times New Roman" w:eastAsia="Calibri" w:hAnsi="Times New Roman" w:cs="Times New Roman"/>
                <w:sz w:val="24"/>
                <w:szCs w:val="24"/>
              </w:rPr>
              <w:t>вилами пользования школьными принадлежност</w:t>
            </w:r>
            <w:r w:rsidRPr="005407C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5407C7">
              <w:rPr>
                <w:rFonts w:ascii="Times New Roman" w:eastAsia="Calibri" w:hAnsi="Times New Roman" w:cs="Times New Roman"/>
                <w:sz w:val="24"/>
                <w:szCs w:val="24"/>
              </w:rPr>
              <w:t>ми.</w:t>
            </w:r>
            <w:r w:rsidRPr="00540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407C7">
              <w:rPr>
                <w:rFonts w:ascii="Times New Roman" w:eastAsia="Calibri" w:hAnsi="Times New Roman" w:cs="Times New Roman"/>
                <w:sz w:val="24"/>
                <w:szCs w:val="24"/>
              </w:rPr>
              <w:t>Помочь детям осознать значимость обучения для человека.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40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стремление учиться в школе.              </w:t>
            </w:r>
          </w:p>
        </w:tc>
      </w:tr>
      <w:tr w:rsidR="001F795D" w:rsidRPr="00992565" w:rsidTr="00155A8F">
        <w:trPr>
          <w:trHeight w:val="27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58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Скоро в школу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A57B7" w:rsidP="001A57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0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Познакомить с правилами поведения в школе. </w:t>
            </w:r>
            <w:r w:rsidR="005407C7" w:rsidRPr="00540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Уточнять и расширять представления детей о шк</w:t>
            </w:r>
            <w:r w:rsidR="005407C7" w:rsidRPr="00540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="005407C7" w:rsidRPr="00540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 и школьных принадлежностях. Закреплять пр</w:t>
            </w:r>
            <w:r w:rsidR="005407C7" w:rsidRPr="00540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5407C7" w:rsidRPr="00540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вила пользования школьными принадлежностями. Воспитывать стремление учиться в школе.</w:t>
            </w:r>
          </w:p>
        </w:tc>
      </w:tr>
      <w:tr w:rsidR="001F795D" w:rsidRPr="00992565" w:rsidTr="00155A8F">
        <w:trPr>
          <w:trHeight w:val="24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59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  <w:rPr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Цветы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A57B7" w:rsidP="001A57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7C7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понятием садовые цветы. Закрепл</w:t>
            </w:r>
            <w:r w:rsidRPr="005407C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407C7">
              <w:rPr>
                <w:rFonts w:ascii="Times New Roman" w:eastAsia="Calibri" w:hAnsi="Times New Roman" w:cs="Times New Roman"/>
                <w:sz w:val="24"/>
                <w:szCs w:val="24"/>
              </w:rPr>
              <w:t>ние понятия полевые и лесные цветы.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407C7" w:rsidRPr="005407C7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и уточнять понятия детей о цветах. Закреплять пре</w:t>
            </w:r>
            <w:r w:rsidR="005407C7" w:rsidRPr="005407C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5407C7" w:rsidRPr="005407C7">
              <w:rPr>
                <w:rFonts w:ascii="Times New Roman" w:eastAsia="Calibri" w:hAnsi="Times New Roman" w:cs="Times New Roman"/>
                <w:sz w:val="24"/>
                <w:szCs w:val="24"/>
              </w:rPr>
              <w:t>ставления о том, что у каждого цветка есть к</w:t>
            </w:r>
            <w:r w:rsidR="00540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орни, листья, цветы, стебель. </w:t>
            </w:r>
            <w:r w:rsidR="005407C7" w:rsidRPr="005407C7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цикла жизнеде</w:t>
            </w:r>
            <w:r w:rsidR="005407C7" w:rsidRPr="005407C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5407C7" w:rsidRPr="005407C7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тельности. Формирование первон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ачальных экол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гических знаний.</w:t>
            </w:r>
          </w:p>
        </w:tc>
      </w:tr>
      <w:tr w:rsidR="001F795D" w:rsidRPr="00992565" w:rsidTr="00155A8F">
        <w:trPr>
          <w:trHeight w:val="30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Ягоды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B30D2B" w:rsidP="00787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детей с ягодами. </w:t>
            </w:r>
            <w:r w:rsidR="00787979" w:rsidRPr="00B30D2B">
              <w:rPr>
                <w:rFonts w:ascii="Times New Roman" w:eastAsia="Calibri" w:hAnsi="Times New Roman" w:cs="Times New Roman"/>
                <w:sz w:val="24"/>
                <w:szCs w:val="24"/>
              </w:rPr>
              <w:t>Знакомс</w:t>
            </w:r>
            <w:r w:rsidR="00787979">
              <w:rPr>
                <w:rFonts w:ascii="Times New Roman" w:eastAsia="Calibri" w:hAnsi="Times New Roman" w:cs="Times New Roman"/>
                <w:sz w:val="24"/>
                <w:szCs w:val="24"/>
              </w:rPr>
              <w:t>тво с понят</w:t>
            </w:r>
            <w:r w:rsidR="0078797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7879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 «лесные ягоды». </w:t>
            </w:r>
            <w:r w:rsidRPr="00B30D2B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понятия «садовые ягоды». Закрепление знаний о пользе ягод для зд</w:t>
            </w:r>
            <w:r w:rsidRPr="00B30D2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30D2B">
              <w:rPr>
                <w:rFonts w:ascii="Times New Roman" w:eastAsia="Calibri" w:hAnsi="Times New Roman" w:cs="Times New Roman"/>
                <w:sz w:val="24"/>
                <w:szCs w:val="24"/>
              </w:rPr>
              <w:t>рового образа жизни. Воспитывать бережное о</w:t>
            </w:r>
            <w:r w:rsidRPr="00B30D2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B30D2B">
              <w:rPr>
                <w:rFonts w:ascii="Times New Roman" w:eastAsia="Calibri" w:hAnsi="Times New Roman" w:cs="Times New Roman"/>
                <w:sz w:val="24"/>
                <w:szCs w:val="24"/>
              </w:rPr>
              <w:t>ношение к природе.</w:t>
            </w:r>
          </w:p>
        </w:tc>
      </w:tr>
      <w:tr w:rsidR="001F795D" w:rsidRPr="00992565" w:rsidTr="00155A8F">
        <w:trPr>
          <w:trHeight w:val="18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  <w:rPr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Насекомые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B30D2B" w:rsidP="001F79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D2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детей с насекомыми. Уточнять и ра</w:t>
            </w:r>
            <w:r w:rsidRPr="00B30D2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30D2B">
              <w:rPr>
                <w:rFonts w:ascii="Times New Roman" w:eastAsia="Calibri" w:hAnsi="Times New Roman" w:cs="Times New Roman"/>
                <w:sz w:val="24"/>
                <w:szCs w:val="24"/>
              </w:rPr>
              <w:t>ширять знания детей о насекомых. Закреплять п</w:t>
            </w:r>
            <w:r w:rsidRPr="00B30D2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30D2B">
              <w:rPr>
                <w:rFonts w:ascii="Times New Roman" w:eastAsia="Calibri" w:hAnsi="Times New Roman" w:cs="Times New Roman"/>
                <w:sz w:val="24"/>
                <w:szCs w:val="24"/>
              </w:rPr>
              <w:t>нятие «насекомые». Формирование первоначал</w:t>
            </w:r>
            <w:r w:rsidRPr="00B30D2B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B30D2B">
              <w:rPr>
                <w:rFonts w:ascii="Times New Roman" w:eastAsia="Calibri" w:hAnsi="Times New Roman" w:cs="Times New Roman"/>
                <w:sz w:val="24"/>
                <w:szCs w:val="24"/>
              </w:rPr>
              <w:t>ных экологических знаний.</w:t>
            </w:r>
          </w:p>
        </w:tc>
      </w:tr>
      <w:tr w:rsidR="001F795D" w:rsidRPr="00992565" w:rsidTr="00155A8F">
        <w:trPr>
          <w:trHeight w:val="36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62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Что мы знаем о насекомых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B30D2B" w:rsidP="001F79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D2B">
              <w:rPr>
                <w:rFonts w:ascii="Times New Roman" w:eastAsia="Calibri" w:hAnsi="Times New Roman" w:cs="Times New Roman"/>
                <w:sz w:val="24"/>
                <w:szCs w:val="24"/>
              </w:rPr>
              <w:t>Обобщать представления детей о многообразии насекомых. Уточнять и расширять знания детей о насекомых. Закреплять понятие «насекомые». З</w:t>
            </w:r>
            <w:r w:rsidRPr="00B30D2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30D2B">
              <w:rPr>
                <w:rFonts w:ascii="Times New Roman" w:eastAsia="Calibri" w:hAnsi="Times New Roman" w:cs="Times New Roman"/>
                <w:sz w:val="24"/>
                <w:szCs w:val="24"/>
              </w:rPr>
              <w:t>креплять представления детей о пользе и вреде насекомых.</w:t>
            </w:r>
          </w:p>
        </w:tc>
      </w:tr>
      <w:tr w:rsidR="001F795D" w:rsidRPr="00992565" w:rsidTr="00155A8F">
        <w:trPr>
          <w:trHeight w:val="25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63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  <w:rPr>
                <w:bCs/>
                <w:iCs/>
              </w:rPr>
            </w:pPr>
            <w:r w:rsidRPr="001F79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Здравствуй, лето!  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95D" w:rsidRPr="00992565" w:rsidRDefault="001C5FF1" w:rsidP="001C5F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Уточнять представление детей о характерных пр</w:t>
            </w:r>
            <w:r w:rsidRPr="00B30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B30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знаках лета.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B30D2B" w:rsidRPr="00B30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Пробуждать интерес к наблюдениям за сезонными изменениями в природе. Расширять представления детей о сезонных изменениях в ж</w:t>
            </w:r>
            <w:r w:rsidR="00B30D2B" w:rsidRPr="00B30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B30D2B" w:rsidRPr="00B30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вой и неживой природе. Закреплять знания детей о временах года. </w:t>
            </w:r>
          </w:p>
        </w:tc>
      </w:tr>
      <w:tr w:rsidR="001F795D" w:rsidRPr="00992565" w:rsidTr="00155A8F">
        <w:trPr>
          <w:trHeight w:val="30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1F795D" w:rsidP="001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64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1F795D" w:rsidRDefault="001F795D" w:rsidP="001F795D">
            <w:pPr>
              <w:spacing w:after="0" w:line="240" w:lineRule="auto"/>
            </w:pPr>
            <w:r w:rsidRPr="001F795D">
              <w:rPr>
                <w:rFonts w:ascii="Times New Roman" w:hAnsi="Times New Roman"/>
                <w:bCs/>
                <w:iCs/>
                <w:sz w:val="24"/>
                <w:szCs w:val="24"/>
              </w:rPr>
              <w:t>Лето. Летние и</w:t>
            </w:r>
            <w:r w:rsidRPr="001F795D">
              <w:rPr>
                <w:rFonts w:ascii="Times New Roman" w:hAnsi="Times New Roman"/>
                <w:bCs/>
                <w:iCs/>
                <w:sz w:val="24"/>
                <w:szCs w:val="24"/>
              </w:rPr>
              <w:t>г</w:t>
            </w:r>
            <w:r w:rsidRPr="001F795D">
              <w:rPr>
                <w:rFonts w:ascii="Times New Roman" w:hAnsi="Times New Roman"/>
                <w:bCs/>
                <w:iCs/>
                <w:sz w:val="24"/>
                <w:szCs w:val="24"/>
              </w:rPr>
              <w:t>ры.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95D" w:rsidRPr="00992565" w:rsidRDefault="00C92CE3" w:rsidP="00C92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D2B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представления о летних играх. Закре</w:t>
            </w:r>
            <w:r w:rsidRPr="00B30D2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30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ление правил охраны здоровья во время летних игр. </w:t>
            </w:r>
            <w:r w:rsidR="00B30D2B" w:rsidRPr="00B30D2B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Закреплять, систематизировать представления о характерных признаках лета. Закреплять умение связывать изменения в природе с изменениями в жизнедеятельности людей, растений и животных. Воспитывать эмоциональную отзывчивость на красоту летнего пейзажа.</w:t>
            </w:r>
          </w:p>
        </w:tc>
      </w:tr>
    </w:tbl>
    <w:p w:rsidR="00155A8F" w:rsidRPr="00992565" w:rsidRDefault="00155A8F" w:rsidP="00155A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155A8F" w:rsidRPr="00605E8D" w:rsidRDefault="00155A8F" w:rsidP="00155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элементарных математических представлений</w:t>
      </w:r>
    </w:p>
    <w:p w:rsidR="00155A8F" w:rsidRPr="00992565" w:rsidRDefault="00155A8F" w:rsidP="00155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51"/>
        <w:gridCol w:w="2349"/>
        <w:gridCol w:w="5512"/>
      </w:tblGrid>
      <w:tr w:rsidR="00992565" w:rsidRPr="00992565" w:rsidTr="00DD549E">
        <w:tc>
          <w:tcPr>
            <w:tcW w:w="98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8F" w:rsidRPr="00992565" w:rsidRDefault="00155A8F" w:rsidP="00155A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25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925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 (сентябрь – декабрь)</w:t>
            </w:r>
          </w:p>
        </w:tc>
      </w:tr>
      <w:tr w:rsidR="00992565" w:rsidRPr="00992565" w:rsidTr="00DD549E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8F" w:rsidRPr="00992565" w:rsidRDefault="00155A8F" w:rsidP="00155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Неделя</w:t>
            </w:r>
          </w:p>
          <w:p w:rsidR="00155A8F" w:rsidRPr="00992565" w:rsidRDefault="00155A8F" w:rsidP="00155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8F" w:rsidRPr="00992565" w:rsidRDefault="00155A8F" w:rsidP="00155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НОД</w:t>
            </w:r>
          </w:p>
          <w:p w:rsidR="00155A8F" w:rsidRPr="00992565" w:rsidRDefault="00155A8F" w:rsidP="00155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8F" w:rsidRPr="00992565" w:rsidRDefault="00155A8F" w:rsidP="00155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Темы </w:t>
            </w:r>
          </w:p>
          <w:p w:rsidR="00155A8F" w:rsidRPr="00992565" w:rsidRDefault="00155A8F" w:rsidP="00155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8F" w:rsidRPr="00992565" w:rsidRDefault="00155A8F" w:rsidP="00155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DD549E" w:rsidRPr="00992565" w:rsidTr="00DD549E">
        <w:trPr>
          <w:trHeight w:val="28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DD549E" w:rsidRDefault="00DD549E" w:rsidP="00DD54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49E">
              <w:rPr>
                <w:rFonts w:ascii="Times New Roman" w:hAnsi="Times New Roman"/>
                <w:bCs/>
                <w:sz w:val="24"/>
                <w:szCs w:val="24"/>
              </w:rPr>
              <w:t>Геометрические ф</w:t>
            </w:r>
            <w:r w:rsidRPr="00DD549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DD549E">
              <w:rPr>
                <w:rFonts w:ascii="Times New Roman" w:hAnsi="Times New Roman"/>
                <w:bCs/>
                <w:sz w:val="24"/>
                <w:szCs w:val="24"/>
              </w:rPr>
              <w:t xml:space="preserve">гуры. Сравнение предметов по цвету.  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16C6" w:rsidRPr="001C16C6" w:rsidRDefault="001C16C6" w:rsidP="001C1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>- учить сравнивать предметы по цвету;</w:t>
            </w:r>
          </w:p>
          <w:p w:rsidR="001C16C6" w:rsidRPr="001C16C6" w:rsidRDefault="001C16C6" w:rsidP="001C1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>- учить находить одинаковые и разные предметы по цвету на основе практических действий;</w:t>
            </w:r>
          </w:p>
          <w:p w:rsidR="001C16C6" w:rsidRPr="001C16C6" w:rsidRDefault="001C16C6" w:rsidP="001C1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>- учить составлять группы предметов, одинаковых по цвету;</w:t>
            </w:r>
          </w:p>
          <w:p w:rsidR="001C16C6" w:rsidRPr="001C16C6" w:rsidRDefault="001C16C6" w:rsidP="001C1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понимать значения слов: </w:t>
            </w:r>
            <w:r w:rsidRPr="001C16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каждый, все, остальные, кроме</w:t>
            </w: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C16C6" w:rsidRPr="001C16C6" w:rsidRDefault="001C16C6" w:rsidP="001C1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детей различать и называть геометрические фигуры: круг, квадрат, треугол</w:t>
            </w: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ник, овал, прямоугольник; </w:t>
            </w:r>
          </w:p>
          <w:p w:rsidR="00DD549E" w:rsidRPr="00992565" w:rsidRDefault="001C16C6" w:rsidP="001568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знание основных цветов.</w:t>
            </w:r>
          </w:p>
        </w:tc>
      </w:tr>
      <w:tr w:rsidR="00DD549E" w:rsidRPr="00992565" w:rsidTr="00DD549E">
        <w:trPr>
          <w:trHeight w:val="25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DD549E" w:rsidRDefault="00DD549E" w:rsidP="00DD54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49E">
              <w:rPr>
                <w:rFonts w:ascii="Times New Roman" w:hAnsi="Times New Roman"/>
                <w:bCs/>
                <w:sz w:val="24"/>
                <w:szCs w:val="24"/>
              </w:rPr>
              <w:t>Геометрические ф</w:t>
            </w:r>
            <w:r w:rsidRPr="00DD549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DD549E">
              <w:rPr>
                <w:rFonts w:ascii="Times New Roman" w:hAnsi="Times New Roman"/>
                <w:bCs/>
                <w:sz w:val="24"/>
                <w:szCs w:val="24"/>
              </w:rPr>
              <w:t>гуры. Сравнение предметов по фо</w:t>
            </w:r>
            <w:r w:rsidRPr="00DD549E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DD549E">
              <w:rPr>
                <w:rFonts w:ascii="Times New Roman" w:hAnsi="Times New Roman"/>
                <w:bCs/>
                <w:sz w:val="24"/>
                <w:szCs w:val="24"/>
              </w:rPr>
              <w:t xml:space="preserve">ме.  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6C6" w:rsidRPr="001C16C6" w:rsidRDefault="001C16C6" w:rsidP="001C1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>- учить сравнивать предметы по форме;</w:t>
            </w:r>
          </w:p>
          <w:p w:rsidR="001C16C6" w:rsidRPr="001C16C6" w:rsidRDefault="001C16C6" w:rsidP="001C1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>- учить соотносить одинаковые и разные предметы по форме на основе практических действий;</w:t>
            </w:r>
          </w:p>
          <w:p w:rsidR="001C16C6" w:rsidRPr="001C16C6" w:rsidRDefault="001C16C6" w:rsidP="001C1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>- учить составлять группы предметов, одинаковых по форме и различных по другим признакам;</w:t>
            </w:r>
          </w:p>
          <w:p w:rsidR="001C16C6" w:rsidRPr="001C16C6" w:rsidRDefault="001C16C6" w:rsidP="001C1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детей различать и называть геометрические фигуры: круг, квадрат, треугол</w:t>
            </w: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ник, овал, прямоугольник; </w:t>
            </w:r>
          </w:p>
          <w:p w:rsidR="00DD549E" w:rsidRPr="00992565" w:rsidRDefault="001C16C6" w:rsidP="001568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>-  закреплять умение характеризовать предмет по определенным признакам: цвет, форма.</w:t>
            </w:r>
          </w:p>
        </w:tc>
      </w:tr>
      <w:tr w:rsidR="00DD549E" w:rsidRPr="00992565" w:rsidTr="00DD549E">
        <w:trPr>
          <w:trHeight w:val="24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DD549E" w:rsidRDefault="00DD549E" w:rsidP="00DD54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49E">
              <w:rPr>
                <w:rFonts w:ascii="Times New Roman" w:hAnsi="Times New Roman"/>
                <w:bCs/>
                <w:sz w:val="24"/>
                <w:szCs w:val="24"/>
              </w:rPr>
              <w:t>Геометрические ф</w:t>
            </w:r>
            <w:r w:rsidRPr="00DD549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DD549E">
              <w:rPr>
                <w:rFonts w:ascii="Times New Roman" w:hAnsi="Times New Roman"/>
                <w:bCs/>
                <w:sz w:val="24"/>
                <w:szCs w:val="24"/>
              </w:rPr>
              <w:t>гуры. Сравнение предметов по ра</w:t>
            </w:r>
            <w:r w:rsidRPr="00DD549E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DD549E">
              <w:rPr>
                <w:rFonts w:ascii="Times New Roman" w:hAnsi="Times New Roman"/>
                <w:bCs/>
                <w:sz w:val="24"/>
                <w:szCs w:val="24"/>
              </w:rPr>
              <w:t xml:space="preserve">меру. 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16C6" w:rsidRPr="001C16C6" w:rsidRDefault="001C16C6" w:rsidP="001C1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>- учить находить одинаковые и разные предметы по размеру;</w:t>
            </w:r>
          </w:p>
          <w:p w:rsidR="001C16C6" w:rsidRPr="001C16C6" w:rsidRDefault="001C16C6" w:rsidP="001C1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сравнивать предметы по ра</w:t>
            </w: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>меру (большой, маленький, одинаковые);</w:t>
            </w:r>
          </w:p>
          <w:p w:rsidR="001C16C6" w:rsidRPr="001C16C6" w:rsidRDefault="001C16C6" w:rsidP="001C1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>- учить характеризовать предмет по определенным признакам: цвет, форма, размер;</w:t>
            </w:r>
          </w:p>
          <w:p w:rsidR="001C16C6" w:rsidRPr="001C16C6" w:rsidRDefault="001C16C6" w:rsidP="001C1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выделении отдельных предметов с заданным признаком из группы и в объединении предметов в группы;</w:t>
            </w:r>
          </w:p>
          <w:p w:rsidR="001C16C6" w:rsidRPr="001C16C6" w:rsidRDefault="001C16C6" w:rsidP="001C1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>- учить выделять общий признак в расположении ряда предметов и продолжать ряд по заданному признаку;</w:t>
            </w:r>
          </w:p>
          <w:p w:rsidR="00DD549E" w:rsidRPr="00992565" w:rsidRDefault="001C16C6" w:rsidP="001C1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пространственные представления: ор</w:t>
            </w: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>ентировка на себе (право – лево, впереди – сзади, вверху – внизу).</w:t>
            </w:r>
          </w:p>
        </w:tc>
      </w:tr>
      <w:tr w:rsidR="00DD549E" w:rsidRPr="00992565" w:rsidTr="00DD549E">
        <w:trPr>
          <w:trHeight w:val="30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DD549E" w:rsidRDefault="00DD549E" w:rsidP="00DD54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49E">
              <w:rPr>
                <w:rFonts w:ascii="Times New Roman" w:hAnsi="Times New Roman"/>
                <w:bCs/>
                <w:sz w:val="24"/>
                <w:szCs w:val="24"/>
              </w:rPr>
              <w:t>Свойства предм</w:t>
            </w:r>
            <w:r w:rsidRPr="00DD549E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D549E">
              <w:rPr>
                <w:rFonts w:ascii="Times New Roman" w:hAnsi="Times New Roman"/>
                <w:bCs/>
                <w:sz w:val="24"/>
                <w:szCs w:val="24"/>
              </w:rPr>
              <w:t>тов: цвет, форма, размер.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6C6" w:rsidRPr="001C16C6" w:rsidRDefault="001C16C6" w:rsidP="001C1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характеризовать предмет по определенным признакам: цвет, форма, размер;</w:t>
            </w:r>
          </w:p>
          <w:p w:rsidR="001C16C6" w:rsidRPr="001C16C6" w:rsidRDefault="001C16C6" w:rsidP="001C1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детей различать и называть геометрические фигуры: круг, квадрат, треугол</w:t>
            </w: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ник, овал, прямоугольник; </w:t>
            </w:r>
          </w:p>
          <w:p w:rsidR="001C16C6" w:rsidRPr="001C16C6" w:rsidRDefault="001C16C6" w:rsidP="001C1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>- учить изменять фигуры по 1 признаку;</w:t>
            </w:r>
          </w:p>
          <w:p w:rsidR="001C16C6" w:rsidRPr="001C16C6" w:rsidRDefault="001C16C6" w:rsidP="001C1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знание основных цветов;</w:t>
            </w:r>
          </w:p>
          <w:p w:rsidR="00DD549E" w:rsidRPr="00992565" w:rsidRDefault="001C16C6" w:rsidP="001568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классифицировать фигуры по заданному признаку.</w:t>
            </w:r>
          </w:p>
        </w:tc>
      </w:tr>
      <w:tr w:rsidR="00DD549E" w:rsidRPr="00992565" w:rsidTr="00DD549E">
        <w:trPr>
          <w:trHeight w:val="19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15687A" w:rsidRDefault="00DD549E" w:rsidP="00DD54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687A">
              <w:rPr>
                <w:rFonts w:ascii="Times New Roman" w:hAnsi="Times New Roman"/>
                <w:bCs/>
                <w:sz w:val="24"/>
                <w:szCs w:val="24"/>
              </w:rPr>
              <w:t>Сравнение совоку</w:t>
            </w:r>
            <w:r w:rsidRPr="0015687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5687A">
              <w:rPr>
                <w:rFonts w:ascii="Times New Roman" w:hAnsi="Times New Roman"/>
                <w:bCs/>
                <w:sz w:val="24"/>
                <w:szCs w:val="24"/>
              </w:rPr>
              <w:t xml:space="preserve">ностей предметов. Понятия: </w:t>
            </w:r>
            <w:r w:rsidRPr="00FE7FF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много, столько же, мало, </w:t>
            </w:r>
            <w:r w:rsidRPr="00FE7FF7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несколько, одинак</w:t>
            </w:r>
            <w:r w:rsidRPr="00FE7FF7">
              <w:rPr>
                <w:rFonts w:ascii="Times New Roman" w:hAnsi="Times New Roman"/>
                <w:bCs/>
                <w:i/>
                <w:sz w:val="24"/>
                <w:szCs w:val="24"/>
              </w:rPr>
              <w:t>о</w:t>
            </w:r>
            <w:r w:rsidRPr="00FE7FF7">
              <w:rPr>
                <w:rFonts w:ascii="Times New Roman" w:hAnsi="Times New Roman"/>
                <w:bCs/>
                <w:i/>
                <w:sz w:val="24"/>
                <w:szCs w:val="24"/>
              </w:rPr>
              <w:t>во, поровну, больше, меньше</w:t>
            </w:r>
            <w:r w:rsidRPr="001568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16C6" w:rsidRPr="001C16C6" w:rsidRDefault="001C16C6" w:rsidP="001C1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формировать умение анализировать и сравнивать совокупности предметов методом взаимно одн</w:t>
            </w: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>значного соотнесения (наложение, приложение);</w:t>
            </w:r>
          </w:p>
          <w:p w:rsidR="001C16C6" w:rsidRPr="001C16C6" w:rsidRDefault="001C16C6" w:rsidP="001C1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>- раскрыть понятия равенства и неравенства сов</w:t>
            </w: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купностей предметов, используя понятия </w:t>
            </w:r>
            <w:r w:rsidRPr="001C16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много, столько же, мало, несколько, одинаково, поровну, больше, меньше;</w:t>
            </w:r>
          </w:p>
          <w:p w:rsidR="001C16C6" w:rsidRPr="001C16C6" w:rsidRDefault="001C16C6" w:rsidP="001C1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закреплять понятие </w:t>
            </w:r>
            <w:r w:rsidRPr="001C16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«пара»;</w:t>
            </w:r>
          </w:p>
          <w:p w:rsidR="00DD549E" w:rsidRPr="0015687A" w:rsidRDefault="001C16C6" w:rsidP="001568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сравнивать группы предметов, путем составления пар.</w:t>
            </w:r>
          </w:p>
        </w:tc>
      </w:tr>
      <w:tr w:rsidR="00DD549E" w:rsidRPr="00992565" w:rsidTr="00DD549E">
        <w:trPr>
          <w:trHeight w:val="36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DD549E" w:rsidRDefault="00DD549E" w:rsidP="00DD54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49E">
              <w:rPr>
                <w:rFonts w:ascii="Times New Roman" w:hAnsi="Times New Roman"/>
                <w:bCs/>
                <w:sz w:val="24"/>
                <w:szCs w:val="24"/>
              </w:rPr>
              <w:t>Равенство и нер</w:t>
            </w:r>
            <w:r w:rsidRPr="00DD549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D549E">
              <w:rPr>
                <w:rFonts w:ascii="Times New Roman" w:hAnsi="Times New Roman"/>
                <w:bCs/>
                <w:sz w:val="24"/>
                <w:szCs w:val="24"/>
              </w:rPr>
              <w:t>венство совокупн</w:t>
            </w:r>
            <w:r w:rsidRPr="00DD549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D549E">
              <w:rPr>
                <w:rFonts w:ascii="Times New Roman" w:hAnsi="Times New Roman"/>
                <w:bCs/>
                <w:sz w:val="24"/>
                <w:szCs w:val="24"/>
              </w:rPr>
              <w:t>стей предметов.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6C6" w:rsidRPr="001C16C6" w:rsidRDefault="001C16C6" w:rsidP="001C1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>- учить способу уравнивания совокупностей пре</w:t>
            </w: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>метов путем увеличения предметов в меньшей группе или уменьшения их количества в большей группе;</w:t>
            </w:r>
          </w:p>
          <w:p w:rsidR="001C16C6" w:rsidRPr="001C16C6" w:rsidRDefault="001C16C6" w:rsidP="001C1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>- учить сопровождать практические действия сл</w:t>
            </w: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>вами (убавил, прибавил, стало больше, меньше, поровну);</w:t>
            </w:r>
          </w:p>
          <w:p w:rsidR="00DD549E" w:rsidRPr="00992565" w:rsidRDefault="001C16C6" w:rsidP="001568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понятия равенства и неравенства с</w:t>
            </w: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C16C6">
              <w:rPr>
                <w:rFonts w:ascii="Times New Roman" w:eastAsia="Calibri" w:hAnsi="Times New Roman" w:cs="Times New Roman"/>
                <w:sz w:val="24"/>
                <w:szCs w:val="24"/>
              </w:rPr>
              <w:t>вокупностей предметов.</w:t>
            </w:r>
          </w:p>
        </w:tc>
      </w:tr>
      <w:tr w:rsidR="00DD549E" w:rsidRPr="00992565" w:rsidTr="00DD549E">
        <w:trPr>
          <w:trHeight w:val="25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0A2229" w:rsidRDefault="00DD549E" w:rsidP="00DD54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229">
              <w:rPr>
                <w:rFonts w:ascii="Times New Roman" w:hAnsi="Times New Roman"/>
                <w:sz w:val="24"/>
                <w:szCs w:val="24"/>
              </w:rPr>
              <w:t>Сравнение предм</w:t>
            </w:r>
            <w:r w:rsidRPr="000A2229">
              <w:rPr>
                <w:rFonts w:ascii="Times New Roman" w:hAnsi="Times New Roman"/>
                <w:sz w:val="24"/>
                <w:szCs w:val="24"/>
              </w:rPr>
              <w:t>е</w:t>
            </w:r>
            <w:r w:rsidRPr="000A2229">
              <w:rPr>
                <w:rFonts w:ascii="Times New Roman" w:hAnsi="Times New Roman"/>
                <w:sz w:val="24"/>
                <w:szCs w:val="24"/>
              </w:rPr>
              <w:t xml:space="preserve">тов по величине. Понятия: </w:t>
            </w:r>
            <w:r w:rsidRPr="00FE7FF7">
              <w:rPr>
                <w:rFonts w:ascii="Times New Roman" w:hAnsi="Times New Roman"/>
                <w:i/>
                <w:sz w:val="24"/>
                <w:szCs w:val="24"/>
              </w:rPr>
              <w:t>большой – маленький, одинак</w:t>
            </w:r>
            <w:r w:rsidRPr="00FE7FF7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FE7FF7">
              <w:rPr>
                <w:rFonts w:ascii="Times New Roman" w:hAnsi="Times New Roman"/>
                <w:i/>
                <w:sz w:val="24"/>
                <w:szCs w:val="24"/>
              </w:rPr>
              <w:t>вые по величине, больше – меньше, самый большой – самый маленький</w:t>
            </w:r>
            <w:r w:rsidRPr="000A22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65F7" w:rsidRPr="007B65F7" w:rsidRDefault="007B65F7" w:rsidP="007B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65F7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сравнивать величину нескол</w:t>
            </w:r>
            <w:r w:rsidRPr="007B65F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B65F7">
              <w:rPr>
                <w:rFonts w:ascii="Times New Roman" w:eastAsia="Calibri" w:hAnsi="Times New Roman" w:cs="Times New Roman"/>
                <w:sz w:val="24"/>
                <w:szCs w:val="24"/>
              </w:rPr>
              <w:t>ких предметов способами приложения и налож</w:t>
            </w:r>
            <w:r w:rsidRPr="007B65F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B6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ния, определять эти признаки предметов словами: </w:t>
            </w:r>
            <w:r w:rsidRPr="007B65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большие – маленькие, одинаковые по величине, больше – меньше, самый большой – самый мален</w:t>
            </w:r>
            <w:r w:rsidRPr="007B65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ь</w:t>
            </w:r>
            <w:r w:rsidRPr="007B65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кий;</w:t>
            </w:r>
          </w:p>
          <w:p w:rsidR="007B65F7" w:rsidRPr="007B65F7" w:rsidRDefault="007B65F7" w:rsidP="007B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6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закреплять понятия: </w:t>
            </w:r>
            <w:r w:rsidRPr="007B65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большой – маленький;</w:t>
            </w:r>
          </w:p>
          <w:p w:rsidR="007B65F7" w:rsidRPr="007B65F7" w:rsidRDefault="007B65F7" w:rsidP="007B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5F7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выделении отдельных предметов из группы и в объединении предметов в группы по указанным признакам;</w:t>
            </w:r>
          </w:p>
          <w:p w:rsidR="007B65F7" w:rsidRPr="007B65F7" w:rsidRDefault="007B65F7" w:rsidP="007B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5F7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нахождении больших и маленьких предметов в окружающей обстановке;</w:t>
            </w:r>
          </w:p>
          <w:p w:rsidR="00DD549E" w:rsidRPr="000A2229" w:rsidRDefault="007B65F7" w:rsidP="007B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закреплять пространственные представления: </w:t>
            </w:r>
            <w:r w:rsidRPr="007B65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середине, на, над, под</w:t>
            </w:r>
            <w:r w:rsidRPr="007B6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действии с конкретными предметами на плоскости.</w:t>
            </w:r>
          </w:p>
        </w:tc>
      </w:tr>
      <w:tr w:rsidR="00DD549E" w:rsidRPr="00992565" w:rsidTr="00DD549E">
        <w:trPr>
          <w:trHeight w:val="28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0A2229" w:rsidRDefault="00DD549E" w:rsidP="00DD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229">
              <w:rPr>
                <w:rFonts w:ascii="Times New Roman" w:hAnsi="Times New Roman"/>
                <w:bCs/>
                <w:sz w:val="24"/>
                <w:szCs w:val="24"/>
              </w:rPr>
              <w:t>Сравнение предм</w:t>
            </w:r>
            <w:r w:rsidRPr="000A222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A2229">
              <w:rPr>
                <w:rFonts w:ascii="Times New Roman" w:hAnsi="Times New Roman"/>
                <w:bCs/>
                <w:sz w:val="24"/>
                <w:szCs w:val="24"/>
              </w:rPr>
              <w:t>тов по высоте. П</w:t>
            </w:r>
            <w:r w:rsidRPr="000A222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A2229">
              <w:rPr>
                <w:rFonts w:ascii="Times New Roman" w:hAnsi="Times New Roman"/>
                <w:bCs/>
                <w:sz w:val="24"/>
                <w:szCs w:val="24"/>
              </w:rPr>
              <w:t xml:space="preserve">нятия: </w:t>
            </w:r>
            <w:r w:rsidRPr="00FE7FF7">
              <w:rPr>
                <w:rFonts w:ascii="Times New Roman" w:hAnsi="Times New Roman"/>
                <w:bCs/>
                <w:i/>
                <w:sz w:val="24"/>
                <w:szCs w:val="24"/>
              </w:rPr>
              <w:t>высокий – низкий, одинаковые по высоте, выше – ниже, самый выс</w:t>
            </w:r>
            <w:r w:rsidRPr="00FE7FF7">
              <w:rPr>
                <w:rFonts w:ascii="Times New Roman" w:hAnsi="Times New Roman"/>
                <w:bCs/>
                <w:i/>
                <w:sz w:val="24"/>
                <w:szCs w:val="24"/>
              </w:rPr>
              <w:t>о</w:t>
            </w:r>
            <w:r w:rsidRPr="00FE7FF7">
              <w:rPr>
                <w:rFonts w:ascii="Times New Roman" w:hAnsi="Times New Roman"/>
                <w:bCs/>
                <w:i/>
                <w:sz w:val="24"/>
                <w:szCs w:val="24"/>
              </w:rPr>
              <w:t>кий – самый низкий</w:t>
            </w:r>
            <w:r w:rsidRPr="000A222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7D4E" w:rsidRPr="00E57D4E" w:rsidRDefault="00E57D4E" w:rsidP="00E57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57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закреплять умение сравнивать высоту нескольких предметов способами приложения и наложения, определять эти признаки предметов словами: </w:t>
            </w:r>
            <w:r w:rsidRPr="00E57D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E57D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ы</w:t>
            </w:r>
            <w:r w:rsidRPr="00E57D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сокие – низкие, одинаковые по высоте, выше – ниже, самый высокий – самый низкий;</w:t>
            </w:r>
          </w:p>
          <w:p w:rsidR="00E57D4E" w:rsidRPr="00E57D4E" w:rsidRDefault="00E57D4E" w:rsidP="00E57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57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закреплять понятия: </w:t>
            </w:r>
            <w:r w:rsidRPr="00E57D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высокий – низкий;</w:t>
            </w:r>
          </w:p>
          <w:p w:rsidR="00E57D4E" w:rsidRPr="00E57D4E" w:rsidRDefault="00E57D4E" w:rsidP="00E57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4E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выделении отдельных предметов из группы и в объединении предметов в группы по указанным признакам;</w:t>
            </w:r>
          </w:p>
          <w:p w:rsidR="00E57D4E" w:rsidRPr="00E57D4E" w:rsidRDefault="00E57D4E" w:rsidP="00E57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4E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нахождении высоких и низких предметов в окружающей обстановке;</w:t>
            </w:r>
          </w:p>
          <w:p w:rsidR="00DD549E" w:rsidRPr="000A2229" w:rsidRDefault="00E57D4E" w:rsidP="000A22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4E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представление о сутках и составных частях суток, их последовательности.</w:t>
            </w:r>
          </w:p>
        </w:tc>
      </w:tr>
      <w:tr w:rsidR="00DD549E" w:rsidRPr="00992565" w:rsidTr="00DD549E">
        <w:trPr>
          <w:trHeight w:val="21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0A2229" w:rsidRDefault="00DD549E" w:rsidP="00DD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229">
              <w:rPr>
                <w:rFonts w:ascii="Times New Roman" w:hAnsi="Times New Roman"/>
                <w:sz w:val="24"/>
                <w:szCs w:val="24"/>
              </w:rPr>
              <w:t>Сравнение предм</w:t>
            </w:r>
            <w:r w:rsidRPr="000A2229">
              <w:rPr>
                <w:rFonts w:ascii="Times New Roman" w:hAnsi="Times New Roman"/>
                <w:sz w:val="24"/>
                <w:szCs w:val="24"/>
              </w:rPr>
              <w:t>е</w:t>
            </w:r>
            <w:r w:rsidRPr="000A2229">
              <w:rPr>
                <w:rFonts w:ascii="Times New Roman" w:hAnsi="Times New Roman"/>
                <w:sz w:val="24"/>
                <w:szCs w:val="24"/>
              </w:rPr>
              <w:t>тов по длине. Пон</w:t>
            </w:r>
            <w:r w:rsidRPr="000A2229">
              <w:rPr>
                <w:rFonts w:ascii="Times New Roman" w:hAnsi="Times New Roman"/>
                <w:sz w:val="24"/>
                <w:szCs w:val="24"/>
              </w:rPr>
              <w:t>я</w:t>
            </w:r>
            <w:r w:rsidRPr="000A2229">
              <w:rPr>
                <w:rFonts w:ascii="Times New Roman" w:hAnsi="Times New Roman"/>
                <w:sz w:val="24"/>
                <w:szCs w:val="24"/>
              </w:rPr>
              <w:t xml:space="preserve">тия: </w:t>
            </w:r>
            <w:r w:rsidRPr="00FE7FF7">
              <w:rPr>
                <w:rFonts w:ascii="Times New Roman" w:hAnsi="Times New Roman"/>
                <w:i/>
                <w:sz w:val="24"/>
                <w:szCs w:val="24"/>
              </w:rPr>
              <w:t>длинный – к</w:t>
            </w:r>
            <w:r w:rsidRPr="00FE7FF7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FE7FF7">
              <w:rPr>
                <w:rFonts w:ascii="Times New Roman" w:hAnsi="Times New Roman"/>
                <w:i/>
                <w:sz w:val="24"/>
                <w:szCs w:val="24"/>
              </w:rPr>
              <w:t>роткий, одинаковые по длине, длиннее – короче, самый дли</w:t>
            </w:r>
            <w:r w:rsidRPr="00FE7FF7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FE7FF7">
              <w:rPr>
                <w:rFonts w:ascii="Times New Roman" w:hAnsi="Times New Roman"/>
                <w:i/>
                <w:sz w:val="24"/>
                <w:szCs w:val="24"/>
              </w:rPr>
              <w:t>ный – самый коро</w:t>
            </w:r>
            <w:r w:rsidRPr="00FE7FF7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FE7FF7">
              <w:rPr>
                <w:rFonts w:ascii="Times New Roman" w:hAnsi="Times New Roman"/>
                <w:i/>
                <w:sz w:val="24"/>
                <w:szCs w:val="24"/>
              </w:rPr>
              <w:t>кий</w:t>
            </w:r>
            <w:r w:rsidRPr="000A22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7D4E" w:rsidRPr="00E57D4E" w:rsidRDefault="00E57D4E" w:rsidP="00E57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4E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сравнивать длину нескольких предметов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57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способами приложения и наложения, определять эти признаки предметов словами: </w:t>
            </w:r>
            <w:r w:rsidRPr="00E57D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длинный – короткий, длиннее – короче, одинаковые по длине, самый длинный – самый короткий;</w:t>
            </w:r>
          </w:p>
          <w:p w:rsidR="00E57D4E" w:rsidRPr="00E57D4E" w:rsidRDefault="00E57D4E" w:rsidP="00E57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57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закреплять понятия: </w:t>
            </w:r>
            <w:r w:rsidRPr="00E57D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длинный – короткий;</w:t>
            </w:r>
          </w:p>
          <w:p w:rsidR="00E57D4E" w:rsidRPr="00E57D4E" w:rsidRDefault="00E57D4E" w:rsidP="00E57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4E">
              <w:rPr>
                <w:rFonts w:ascii="Times New Roman" w:eastAsia="Calibri" w:hAnsi="Times New Roman" w:cs="Times New Roman"/>
                <w:sz w:val="24"/>
                <w:szCs w:val="24"/>
              </w:rPr>
              <w:t>-  закреплять умение сравнивать предметы по длине, группировать предметы по указанному пр</w:t>
            </w:r>
            <w:r w:rsidRPr="00E57D4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57D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знаку; </w:t>
            </w:r>
          </w:p>
          <w:p w:rsidR="00DD549E" w:rsidRPr="000A2229" w:rsidRDefault="00E57D4E" w:rsidP="000A22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4E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знание частей суток.</w:t>
            </w:r>
          </w:p>
        </w:tc>
      </w:tr>
      <w:tr w:rsidR="00DD549E" w:rsidRPr="00992565" w:rsidTr="00DD549E">
        <w:trPr>
          <w:trHeight w:val="33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0A2229" w:rsidRDefault="00DD549E" w:rsidP="00DD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229">
              <w:rPr>
                <w:rFonts w:ascii="Times New Roman" w:hAnsi="Times New Roman"/>
                <w:sz w:val="24"/>
                <w:szCs w:val="24"/>
              </w:rPr>
              <w:t>Сравнение предм</w:t>
            </w:r>
            <w:r w:rsidRPr="000A2229">
              <w:rPr>
                <w:rFonts w:ascii="Times New Roman" w:hAnsi="Times New Roman"/>
                <w:sz w:val="24"/>
                <w:szCs w:val="24"/>
              </w:rPr>
              <w:t>е</w:t>
            </w:r>
            <w:r w:rsidRPr="000A2229">
              <w:rPr>
                <w:rFonts w:ascii="Times New Roman" w:hAnsi="Times New Roman"/>
                <w:sz w:val="24"/>
                <w:szCs w:val="24"/>
              </w:rPr>
              <w:t>тов по ширине. П</w:t>
            </w:r>
            <w:r w:rsidRPr="000A2229">
              <w:rPr>
                <w:rFonts w:ascii="Times New Roman" w:hAnsi="Times New Roman"/>
                <w:sz w:val="24"/>
                <w:szCs w:val="24"/>
              </w:rPr>
              <w:t>о</w:t>
            </w:r>
            <w:r w:rsidRPr="000A2229">
              <w:rPr>
                <w:rFonts w:ascii="Times New Roman" w:hAnsi="Times New Roman"/>
                <w:sz w:val="24"/>
                <w:szCs w:val="24"/>
              </w:rPr>
              <w:t xml:space="preserve">нятия: </w:t>
            </w:r>
            <w:r w:rsidRPr="00FE7FF7">
              <w:rPr>
                <w:rFonts w:ascii="Times New Roman" w:hAnsi="Times New Roman"/>
                <w:i/>
                <w:sz w:val="24"/>
                <w:szCs w:val="24"/>
              </w:rPr>
              <w:t>широкий – узкий, одинаковые по ширине, шире – уже, самый шир</w:t>
            </w:r>
            <w:r w:rsidRPr="00FE7FF7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FE7FF7">
              <w:rPr>
                <w:rFonts w:ascii="Times New Roman" w:hAnsi="Times New Roman"/>
                <w:i/>
                <w:sz w:val="24"/>
                <w:szCs w:val="24"/>
              </w:rPr>
              <w:t>кий – самый узкий</w:t>
            </w:r>
            <w:r w:rsidRPr="000A22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7D4E" w:rsidRPr="00E57D4E" w:rsidRDefault="00E57D4E" w:rsidP="00E57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4E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сравнивать ширину нескол</w:t>
            </w:r>
            <w:r w:rsidRPr="00E57D4E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E57D4E">
              <w:rPr>
                <w:rFonts w:ascii="Times New Roman" w:eastAsia="Calibri" w:hAnsi="Times New Roman" w:cs="Times New Roman"/>
                <w:sz w:val="24"/>
                <w:szCs w:val="24"/>
              </w:rPr>
              <w:t>ких предметов способами приложения и налож</w:t>
            </w:r>
            <w:r w:rsidRPr="00E57D4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57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ния, определять эти признаки предметов словами: </w:t>
            </w:r>
            <w:r w:rsidRPr="00E57D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широкий – узкий, шире – уже, одинаковые по ш</w:t>
            </w:r>
            <w:r w:rsidRPr="00E57D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E57D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рине, самый широкий – самый узкий;</w:t>
            </w:r>
          </w:p>
          <w:p w:rsidR="00E57D4E" w:rsidRPr="00E57D4E" w:rsidRDefault="00E57D4E" w:rsidP="00E57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57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закреплять понятия: </w:t>
            </w:r>
            <w:r w:rsidRPr="00E57D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широкий – узкий;</w:t>
            </w:r>
          </w:p>
          <w:p w:rsidR="00DD549E" w:rsidRPr="000A2229" w:rsidRDefault="00E57D4E" w:rsidP="00DD5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4E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сравнивать предметы по ш</w:t>
            </w:r>
            <w:r w:rsidRPr="00E57D4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57D4E">
              <w:rPr>
                <w:rFonts w:ascii="Times New Roman" w:eastAsia="Calibri" w:hAnsi="Times New Roman" w:cs="Times New Roman"/>
                <w:sz w:val="24"/>
                <w:szCs w:val="24"/>
              </w:rPr>
              <w:t>рине, группировать предметы по указанному пр</w:t>
            </w:r>
            <w:r w:rsidRPr="00E57D4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57D4E">
              <w:rPr>
                <w:rFonts w:ascii="Times New Roman" w:eastAsia="Calibri" w:hAnsi="Times New Roman" w:cs="Times New Roman"/>
                <w:sz w:val="24"/>
                <w:szCs w:val="24"/>
              </w:rPr>
              <w:t>знаку.</w:t>
            </w:r>
          </w:p>
        </w:tc>
      </w:tr>
      <w:tr w:rsidR="00DD549E" w:rsidRPr="00992565" w:rsidTr="00DD549E">
        <w:trPr>
          <w:trHeight w:val="31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0348ED" w:rsidRDefault="00DD549E" w:rsidP="00DD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8ED">
              <w:rPr>
                <w:rFonts w:ascii="Times New Roman" w:hAnsi="Times New Roman"/>
                <w:sz w:val="24"/>
                <w:szCs w:val="24"/>
              </w:rPr>
              <w:t>Сравнение предм</w:t>
            </w:r>
            <w:r w:rsidRPr="000348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348ED">
              <w:rPr>
                <w:rFonts w:ascii="Times New Roman" w:hAnsi="Times New Roman"/>
                <w:sz w:val="24"/>
                <w:szCs w:val="24"/>
              </w:rPr>
              <w:t xml:space="preserve">тов по толщине. Понятия: </w:t>
            </w:r>
            <w:r w:rsidRPr="00FE7FF7">
              <w:rPr>
                <w:rFonts w:ascii="Times New Roman" w:hAnsi="Times New Roman"/>
                <w:i/>
                <w:sz w:val="24"/>
                <w:szCs w:val="24"/>
              </w:rPr>
              <w:t>толстый – тонкий, одинак</w:t>
            </w:r>
            <w:r w:rsidRPr="00FE7FF7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FE7FF7">
              <w:rPr>
                <w:rFonts w:ascii="Times New Roman" w:hAnsi="Times New Roman"/>
                <w:i/>
                <w:sz w:val="24"/>
                <w:szCs w:val="24"/>
              </w:rPr>
              <w:t>вые по толщине, толще – тоньше, самый толстый – самый тонкий</w:t>
            </w:r>
            <w:r w:rsidRPr="000348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7D4E" w:rsidRPr="00E57D4E" w:rsidRDefault="00E57D4E" w:rsidP="00E57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57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познакомить с понятием </w:t>
            </w:r>
            <w:r w:rsidRPr="00E57D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толстый – тонкий;</w:t>
            </w:r>
          </w:p>
          <w:p w:rsidR="00E57D4E" w:rsidRPr="00E57D4E" w:rsidRDefault="00E57D4E" w:rsidP="00E57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57D4E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детей в сравнении нескольких предм</w:t>
            </w:r>
            <w:r w:rsidRPr="00E57D4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57D4E">
              <w:rPr>
                <w:rFonts w:ascii="Times New Roman" w:eastAsia="Calibri" w:hAnsi="Times New Roman" w:cs="Times New Roman"/>
                <w:sz w:val="24"/>
                <w:szCs w:val="24"/>
              </w:rPr>
              <w:t>тов по толщине способами приложения, налож</w:t>
            </w:r>
            <w:r w:rsidRPr="00E57D4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57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ния, определять эти признаки словами: </w:t>
            </w:r>
            <w:r w:rsidRPr="00E57D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толстый – тонкий, толще – тоньше, одинаковые по толщине, самый толстый – самый тонкий;</w:t>
            </w:r>
          </w:p>
          <w:p w:rsidR="00E57D4E" w:rsidRPr="00E57D4E" w:rsidRDefault="00E57D4E" w:rsidP="00E57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4E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сравнивать предметы по то</w:t>
            </w:r>
            <w:r w:rsidRPr="00E57D4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E57D4E">
              <w:rPr>
                <w:rFonts w:ascii="Times New Roman" w:eastAsia="Calibri" w:hAnsi="Times New Roman" w:cs="Times New Roman"/>
                <w:sz w:val="24"/>
                <w:szCs w:val="24"/>
              </w:rPr>
              <w:t>щине, группировать предметы по указанному пр</w:t>
            </w:r>
            <w:r w:rsidRPr="00E57D4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57D4E">
              <w:rPr>
                <w:rFonts w:ascii="Times New Roman" w:eastAsia="Calibri" w:hAnsi="Times New Roman" w:cs="Times New Roman"/>
                <w:sz w:val="24"/>
                <w:szCs w:val="24"/>
              </w:rPr>
              <w:t>знаку;</w:t>
            </w:r>
          </w:p>
          <w:p w:rsidR="00DD549E" w:rsidRPr="000348ED" w:rsidRDefault="00E57D4E" w:rsidP="00034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4E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сравнивать предметы по ра</w:t>
            </w:r>
            <w:r w:rsidRPr="00E57D4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E57D4E">
              <w:rPr>
                <w:rFonts w:ascii="Times New Roman" w:eastAsia="Calibri" w:hAnsi="Times New Roman" w:cs="Times New Roman"/>
                <w:sz w:val="24"/>
                <w:szCs w:val="24"/>
              </w:rPr>
              <w:t>меру, по высоте, по длине, по ширине.</w:t>
            </w:r>
          </w:p>
        </w:tc>
      </w:tr>
      <w:tr w:rsidR="00DD549E" w:rsidRPr="00992565" w:rsidTr="00DD549E">
        <w:trPr>
          <w:trHeight w:val="24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807ED4" w:rsidRDefault="00DD549E" w:rsidP="00DD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ED4">
              <w:rPr>
                <w:rFonts w:ascii="Times New Roman" w:hAnsi="Times New Roman"/>
                <w:sz w:val="24"/>
                <w:szCs w:val="24"/>
              </w:rPr>
              <w:t>Количественные о</w:t>
            </w:r>
            <w:r w:rsidRPr="00807ED4">
              <w:rPr>
                <w:rFonts w:ascii="Times New Roman" w:hAnsi="Times New Roman"/>
                <w:sz w:val="24"/>
                <w:szCs w:val="24"/>
              </w:rPr>
              <w:t>т</w:t>
            </w:r>
            <w:r w:rsidRPr="00807ED4">
              <w:rPr>
                <w:rFonts w:ascii="Times New Roman" w:hAnsi="Times New Roman"/>
                <w:sz w:val="24"/>
                <w:szCs w:val="24"/>
              </w:rPr>
              <w:t xml:space="preserve">ношения </w:t>
            </w:r>
            <w:r w:rsidRPr="00FE7FF7">
              <w:rPr>
                <w:rFonts w:ascii="Times New Roman" w:hAnsi="Times New Roman"/>
                <w:i/>
                <w:sz w:val="24"/>
                <w:szCs w:val="24"/>
              </w:rPr>
              <w:t>один – много, столько же</w:t>
            </w:r>
            <w:r w:rsidRPr="00807E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D549E" w:rsidRPr="00807ED4" w:rsidRDefault="00DD549E" w:rsidP="00DD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ED4">
              <w:rPr>
                <w:rFonts w:ascii="Times New Roman" w:hAnsi="Times New Roman"/>
                <w:sz w:val="24"/>
                <w:szCs w:val="24"/>
              </w:rPr>
              <w:t>Соотнесение числа 1 с количеством и цифрой.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97C" w:rsidRPr="00A2297C" w:rsidRDefault="00A2297C" w:rsidP="00A229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29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упражнять в соотнесении числа 1 с количеством и цифрой;</w:t>
            </w:r>
          </w:p>
          <w:p w:rsidR="00A2297C" w:rsidRPr="00A2297C" w:rsidRDefault="00A2297C" w:rsidP="00A229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229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уточнять и закреплять количественные отнош</w:t>
            </w:r>
            <w:r w:rsidRPr="00A229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A229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ния </w:t>
            </w:r>
            <w:r w:rsidRPr="00A229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«один – много, столько же» </w:t>
            </w:r>
            <w:r w:rsidRPr="00A229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основе виз</w:t>
            </w:r>
            <w:r w:rsidRPr="00A229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A229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ального сравнения и пересчета;  </w:t>
            </w:r>
          </w:p>
          <w:p w:rsidR="00A2297C" w:rsidRPr="00A2297C" w:rsidRDefault="00A2297C" w:rsidP="00A229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29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умение сравнивать количество пре</w:t>
            </w:r>
            <w:r w:rsidRPr="00A229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Pr="00A229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метов;</w:t>
            </w:r>
          </w:p>
          <w:p w:rsidR="00A2297C" w:rsidRPr="00A2297C" w:rsidRDefault="00A2297C" w:rsidP="00A229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29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продолжать учить определять, в какой из групп больше (меньше) или в них предметов столько же;</w:t>
            </w:r>
          </w:p>
          <w:p w:rsidR="00A2297C" w:rsidRPr="00A2297C" w:rsidRDefault="00A2297C" w:rsidP="00A229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29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упражнять в выделении отдельных предметов из группы и в объединении предметов в группы;</w:t>
            </w:r>
          </w:p>
          <w:p w:rsidR="00DD549E" w:rsidRPr="00807ED4" w:rsidRDefault="00A2297C" w:rsidP="00DD5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29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упражнять в согласовании числительного один и наречия много с ИС в роде и числе.</w:t>
            </w:r>
          </w:p>
        </w:tc>
      </w:tr>
      <w:tr w:rsidR="00DD549E" w:rsidRPr="00992565" w:rsidTr="00DD549E">
        <w:trPr>
          <w:trHeight w:val="24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807ED4" w:rsidRDefault="00A2297C" w:rsidP="00DD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079">
              <w:rPr>
                <w:rFonts w:ascii="Times New Roman" w:hAnsi="Times New Roman"/>
                <w:sz w:val="24"/>
                <w:szCs w:val="24"/>
              </w:rPr>
              <w:t xml:space="preserve">Образование числа </w:t>
            </w:r>
            <w:r w:rsidR="00DD549E" w:rsidRPr="006C4079">
              <w:rPr>
                <w:rFonts w:ascii="Times New Roman" w:hAnsi="Times New Roman"/>
                <w:sz w:val="24"/>
                <w:szCs w:val="24"/>
              </w:rPr>
              <w:t>2. Соотнесение чи</w:t>
            </w:r>
            <w:r w:rsidR="00DD549E" w:rsidRPr="006C4079">
              <w:rPr>
                <w:rFonts w:ascii="Times New Roman" w:hAnsi="Times New Roman"/>
                <w:sz w:val="24"/>
                <w:szCs w:val="24"/>
              </w:rPr>
              <w:t>с</w:t>
            </w:r>
            <w:r w:rsidR="00DD549E" w:rsidRPr="006C4079">
              <w:rPr>
                <w:rFonts w:ascii="Times New Roman" w:hAnsi="Times New Roman"/>
                <w:sz w:val="24"/>
                <w:szCs w:val="24"/>
              </w:rPr>
              <w:t>ла 2 с к</w:t>
            </w:r>
            <w:r w:rsidR="0002396A">
              <w:rPr>
                <w:rFonts w:ascii="Times New Roman" w:hAnsi="Times New Roman"/>
                <w:sz w:val="24"/>
                <w:szCs w:val="24"/>
              </w:rPr>
              <w:t xml:space="preserve">оличеством и цифрой. Понятие </w:t>
            </w:r>
            <w:r w:rsidRPr="006C4079">
              <w:rPr>
                <w:rFonts w:ascii="Times New Roman" w:hAnsi="Times New Roman"/>
                <w:sz w:val="24"/>
                <w:szCs w:val="24"/>
              </w:rPr>
              <w:t>«</w:t>
            </w:r>
            <w:r w:rsidR="00DD549E" w:rsidRPr="006C4079">
              <w:rPr>
                <w:rFonts w:ascii="Times New Roman" w:hAnsi="Times New Roman"/>
                <w:i/>
                <w:sz w:val="24"/>
                <w:szCs w:val="24"/>
              </w:rPr>
              <w:t>пара</w:t>
            </w:r>
            <w:r w:rsidRPr="006C407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4079" w:rsidRPr="006C4079" w:rsidRDefault="006C4079" w:rsidP="006C4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40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уточнять и закреплять знания детей об образов</w:t>
            </w:r>
            <w:r w:rsidRPr="006C40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6C40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нии числа 2 на основе сравнения двух совокупн</w:t>
            </w:r>
            <w:r w:rsidRPr="006C40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6C40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стей;</w:t>
            </w:r>
          </w:p>
          <w:p w:rsidR="006C4079" w:rsidRPr="006C4079" w:rsidRDefault="006C4079" w:rsidP="006C4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40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умение называть, обозначать цифрой, соотносить число 2 с количеством и цифрой;</w:t>
            </w:r>
          </w:p>
          <w:p w:rsidR="006C4079" w:rsidRPr="006C4079" w:rsidRDefault="006C4079" w:rsidP="006C4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40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закреплять понятие </w:t>
            </w:r>
            <w:r w:rsidRPr="006C407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«пара»;</w:t>
            </w:r>
          </w:p>
          <w:p w:rsidR="006C4079" w:rsidRPr="006C4079" w:rsidRDefault="006C4079" w:rsidP="006C4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40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продолжать учить устанавливать независимость количества от размера;</w:t>
            </w:r>
          </w:p>
          <w:p w:rsidR="006C4079" w:rsidRPr="006C4079" w:rsidRDefault="006C4079" w:rsidP="006C4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40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упражнять в счете на слух, на ощупь, в счете движений до 2;</w:t>
            </w:r>
          </w:p>
          <w:p w:rsidR="006C4079" w:rsidRPr="006C4079" w:rsidRDefault="006C4079" w:rsidP="006C4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40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упражнять в ориентировании в окружающем пр</w:t>
            </w:r>
            <w:r w:rsidRPr="006C40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6C40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странстве</w:t>
            </w:r>
            <w:r w:rsidRPr="006C407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«наверху – внизу, верх – низ»</w:t>
            </w:r>
            <w:r w:rsidRPr="006C40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на листе бумаги;</w:t>
            </w:r>
          </w:p>
          <w:p w:rsidR="00DD549E" w:rsidRPr="00807ED4" w:rsidRDefault="006C4079" w:rsidP="006C4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40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упражнять в согласовании числительного два с ИС в роде и падеже.</w:t>
            </w:r>
          </w:p>
        </w:tc>
      </w:tr>
      <w:tr w:rsidR="00DD549E" w:rsidRPr="00992565" w:rsidTr="00DD549E">
        <w:trPr>
          <w:trHeight w:val="31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807ED4" w:rsidRDefault="00DD549E" w:rsidP="00DD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ED4">
              <w:rPr>
                <w:rFonts w:ascii="Times New Roman" w:hAnsi="Times New Roman"/>
                <w:sz w:val="24"/>
                <w:szCs w:val="24"/>
              </w:rPr>
              <w:t xml:space="preserve">Образование числа </w:t>
            </w:r>
            <w:r w:rsidRPr="00807ED4">
              <w:rPr>
                <w:rFonts w:ascii="Times New Roman" w:hAnsi="Times New Roman"/>
                <w:sz w:val="24"/>
                <w:szCs w:val="24"/>
              </w:rPr>
              <w:lastRenderedPageBreak/>
              <w:t>3.  Соотнесение числа 3 с колич</w:t>
            </w:r>
            <w:r w:rsidRPr="00807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807ED4">
              <w:rPr>
                <w:rFonts w:ascii="Times New Roman" w:hAnsi="Times New Roman"/>
                <w:sz w:val="24"/>
                <w:szCs w:val="24"/>
              </w:rPr>
              <w:t>ством и цифрой. Последовательность чисел в пределах 3 в прямом и обратном порядке.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4079" w:rsidRPr="006C4079" w:rsidRDefault="006C4079" w:rsidP="006C4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уточнять и закреплять знания детей об образов</w:t>
            </w:r>
            <w:r w:rsidRPr="006C40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C40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нии числа 3;</w:t>
            </w:r>
          </w:p>
          <w:p w:rsidR="006C4079" w:rsidRPr="006C4079" w:rsidRDefault="006C4079" w:rsidP="006C4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79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называть, обозначать цифрой, соотносить число 3 количеством и цифрой;</w:t>
            </w:r>
          </w:p>
          <w:p w:rsidR="006C4079" w:rsidRPr="006C4079" w:rsidRDefault="006C4079" w:rsidP="006C4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79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устанавливать последовател</w:t>
            </w:r>
            <w:r w:rsidRPr="006C4079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6C4079">
              <w:rPr>
                <w:rFonts w:ascii="Times New Roman" w:eastAsia="Calibri" w:hAnsi="Times New Roman" w:cs="Times New Roman"/>
                <w:sz w:val="24"/>
                <w:szCs w:val="24"/>
              </w:rPr>
              <w:t>ность чисел в пределах 3 в прямом и обратном п</w:t>
            </w:r>
            <w:r w:rsidRPr="006C407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C4079">
              <w:rPr>
                <w:rFonts w:ascii="Times New Roman" w:eastAsia="Calibri" w:hAnsi="Times New Roman" w:cs="Times New Roman"/>
                <w:sz w:val="24"/>
                <w:szCs w:val="24"/>
              </w:rPr>
              <w:t>рядке;</w:t>
            </w:r>
          </w:p>
          <w:p w:rsidR="006C4079" w:rsidRPr="006C4079" w:rsidRDefault="006C4079" w:rsidP="006C4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79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счете на слух, на ощупь, в счете движений до 3;</w:t>
            </w:r>
          </w:p>
          <w:p w:rsidR="006C4079" w:rsidRPr="006C4079" w:rsidRDefault="006C4079" w:rsidP="006C4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79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согласовании числительного три с ИС в роде и падеже;</w:t>
            </w:r>
          </w:p>
          <w:p w:rsidR="006C4079" w:rsidRPr="006C4079" w:rsidRDefault="006C4079" w:rsidP="006C4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79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продолжать учить устанавливать независимость количества предметов от расположения в пр</w:t>
            </w:r>
            <w:r w:rsidRPr="006C407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C4079">
              <w:rPr>
                <w:rFonts w:ascii="Times New Roman" w:eastAsia="Calibri" w:hAnsi="Times New Roman" w:cs="Times New Roman"/>
                <w:sz w:val="24"/>
                <w:szCs w:val="24"/>
              </w:rPr>
              <w:t>странстве;</w:t>
            </w:r>
          </w:p>
          <w:p w:rsidR="00DD549E" w:rsidRPr="00807ED4" w:rsidRDefault="006C4079" w:rsidP="00807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79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ориентировании в окружающем пр</w:t>
            </w:r>
            <w:r w:rsidRPr="006C407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C4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странстве </w:t>
            </w:r>
            <w:r w:rsidRPr="006C40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«спереди – сзади»</w:t>
            </w:r>
            <w:r w:rsidRPr="006C40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D549E" w:rsidRPr="00992565" w:rsidTr="00DD549E">
        <w:trPr>
          <w:trHeight w:val="16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B362B0" w:rsidRDefault="00DD549E" w:rsidP="00DD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B0">
              <w:rPr>
                <w:rFonts w:ascii="Times New Roman" w:hAnsi="Times New Roman"/>
                <w:sz w:val="24"/>
                <w:szCs w:val="24"/>
              </w:rPr>
              <w:t>Образование числа 4.  Соотнесение числа 4 с колич</w:t>
            </w:r>
            <w:r w:rsidRPr="00B362B0">
              <w:rPr>
                <w:rFonts w:ascii="Times New Roman" w:hAnsi="Times New Roman"/>
                <w:sz w:val="24"/>
                <w:szCs w:val="24"/>
              </w:rPr>
              <w:t>е</w:t>
            </w:r>
            <w:r w:rsidRPr="00B362B0">
              <w:rPr>
                <w:rFonts w:ascii="Times New Roman" w:hAnsi="Times New Roman"/>
                <w:sz w:val="24"/>
                <w:szCs w:val="24"/>
              </w:rPr>
              <w:t>ством и цифрой. Последовательность чисел в пределах 4 в прямом и обратном порядке.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4079" w:rsidRPr="006C4079" w:rsidRDefault="006C4079" w:rsidP="006C4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79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цифрой 4, как с символом, обозн</w:t>
            </w:r>
            <w:r w:rsidRPr="006C40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C4079">
              <w:rPr>
                <w:rFonts w:ascii="Times New Roman" w:eastAsia="Calibri" w:hAnsi="Times New Roman" w:cs="Times New Roman"/>
                <w:sz w:val="24"/>
                <w:szCs w:val="24"/>
              </w:rPr>
              <w:t>чающим 4 предмета;</w:t>
            </w:r>
          </w:p>
          <w:p w:rsidR="006C4079" w:rsidRPr="006C4079" w:rsidRDefault="006C4079" w:rsidP="006C4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79">
              <w:rPr>
                <w:rFonts w:ascii="Times New Roman" w:eastAsia="Calibri" w:hAnsi="Times New Roman" w:cs="Times New Roman"/>
                <w:sz w:val="24"/>
                <w:szCs w:val="24"/>
              </w:rPr>
              <w:t>- уточнять и закреплять знания детей об образов</w:t>
            </w:r>
            <w:r w:rsidRPr="006C40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C4079">
              <w:rPr>
                <w:rFonts w:ascii="Times New Roman" w:eastAsia="Calibri" w:hAnsi="Times New Roman" w:cs="Times New Roman"/>
                <w:sz w:val="24"/>
                <w:szCs w:val="24"/>
              </w:rPr>
              <w:t>нии числа 4;</w:t>
            </w:r>
          </w:p>
          <w:p w:rsidR="006C4079" w:rsidRPr="006C4079" w:rsidRDefault="006C4079" w:rsidP="006C4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79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соотнесении числа, количества и цифры;</w:t>
            </w:r>
          </w:p>
          <w:p w:rsidR="006C4079" w:rsidRPr="006C4079" w:rsidRDefault="006C4079" w:rsidP="006C4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79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устанавливать последовател</w:t>
            </w:r>
            <w:r w:rsidRPr="006C4079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6C4079">
              <w:rPr>
                <w:rFonts w:ascii="Times New Roman" w:eastAsia="Calibri" w:hAnsi="Times New Roman" w:cs="Times New Roman"/>
                <w:sz w:val="24"/>
                <w:szCs w:val="24"/>
              </w:rPr>
              <w:t>ность чисел в пределах 4 в прямом и обратном п</w:t>
            </w:r>
            <w:r w:rsidRPr="006C407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C4079">
              <w:rPr>
                <w:rFonts w:ascii="Times New Roman" w:eastAsia="Calibri" w:hAnsi="Times New Roman" w:cs="Times New Roman"/>
                <w:sz w:val="24"/>
                <w:szCs w:val="24"/>
              </w:rPr>
              <w:t>рядке;</w:t>
            </w:r>
          </w:p>
          <w:p w:rsidR="006C4079" w:rsidRPr="006C4079" w:rsidRDefault="006C4079" w:rsidP="006C4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79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счете на слух, на ощупь, в счете движений до 4;</w:t>
            </w:r>
          </w:p>
          <w:p w:rsidR="006C4079" w:rsidRPr="006C4079" w:rsidRDefault="006C4079" w:rsidP="006C4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упражнять в согласовании числительного четыре с ИС в роде и падеже; </w:t>
            </w:r>
          </w:p>
          <w:p w:rsidR="00DD549E" w:rsidRPr="00B362B0" w:rsidRDefault="006C4079" w:rsidP="00DD5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79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ориентировании в окружающем пр</w:t>
            </w:r>
            <w:r w:rsidRPr="006C407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C4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странстве </w:t>
            </w:r>
            <w:r w:rsidRPr="006C40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«спереди – сзади»</w:t>
            </w:r>
            <w:r w:rsidRPr="006C40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D549E" w:rsidRPr="00992565" w:rsidTr="00DD549E">
        <w:trPr>
          <w:trHeight w:val="37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DD549E" w:rsidRDefault="00DD549E" w:rsidP="00DD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49E">
              <w:rPr>
                <w:rFonts w:ascii="Times New Roman" w:hAnsi="Times New Roman"/>
                <w:sz w:val="24"/>
                <w:szCs w:val="24"/>
              </w:rPr>
              <w:t>Образование числа 5. Соотнесение чи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ла 5 с количеством и цифрой. Последов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тельность чисел в пределах 5 в прямом и обратном порядке, начиная с любого числа. Знакомство с пятиугольником.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6FA" w:rsidRPr="009F66FA" w:rsidRDefault="009F66FA" w:rsidP="009F6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цифрой 5, как с символом, обозн</w:t>
            </w: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>чающим 5 предметов;</w:t>
            </w:r>
          </w:p>
          <w:p w:rsidR="009F66FA" w:rsidRPr="009F66FA" w:rsidRDefault="009F66FA" w:rsidP="009F6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>- уточнить и закрепить знания детей об образов</w:t>
            </w: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>нии числа 5;</w:t>
            </w:r>
          </w:p>
          <w:p w:rsidR="009F66FA" w:rsidRPr="009F66FA" w:rsidRDefault="009F66FA" w:rsidP="009F6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соотнесении числа, количества и цифры;</w:t>
            </w:r>
          </w:p>
          <w:p w:rsidR="009F66FA" w:rsidRPr="009F66FA" w:rsidRDefault="009F66FA" w:rsidP="009F6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устанавливать последовател</w:t>
            </w: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>ность чисел в пределах 5 в прямом и обратном п</w:t>
            </w: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>рядке, начиная с любого числа;</w:t>
            </w:r>
          </w:p>
          <w:p w:rsidR="009F66FA" w:rsidRPr="009F66FA" w:rsidRDefault="009F66FA" w:rsidP="009F6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счете на слух, на ощупь, в счете движений до 5;</w:t>
            </w:r>
          </w:p>
          <w:p w:rsidR="009F66FA" w:rsidRPr="009F66FA" w:rsidRDefault="009F66FA" w:rsidP="009F6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согласовании числительного пять с ИС в роде и падеже;</w:t>
            </w:r>
          </w:p>
          <w:p w:rsidR="00DD549E" w:rsidRPr="00992565" w:rsidRDefault="009F66FA" w:rsidP="00470C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>- знакомство с новым видом многоугольников – пятиугольником.</w:t>
            </w:r>
          </w:p>
        </w:tc>
      </w:tr>
      <w:tr w:rsidR="00DD549E" w:rsidRPr="00992565" w:rsidTr="00DD549E">
        <w:trPr>
          <w:trHeight w:val="21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8D63AB" w:rsidRDefault="00DD549E" w:rsidP="00DD549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63AB">
              <w:rPr>
                <w:rFonts w:ascii="Times New Roman" w:hAnsi="Times New Roman"/>
                <w:sz w:val="24"/>
                <w:szCs w:val="24"/>
              </w:rPr>
              <w:t>Образование числа 6. Соотнесение чи</w:t>
            </w:r>
            <w:r w:rsidRPr="008D63AB">
              <w:rPr>
                <w:rFonts w:ascii="Times New Roman" w:hAnsi="Times New Roman"/>
                <w:sz w:val="24"/>
                <w:szCs w:val="24"/>
              </w:rPr>
              <w:t>с</w:t>
            </w:r>
            <w:r w:rsidRPr="008D63AB">
              <w:rPr>
                <w:rFonts w:ascii="Times New Roman" w:hAnsi="Times New Roman"/>
                <w:sz w:val="24"/>
                <w:szCs w:val="24"/>
              </w:rPr>
              <w:t>ла 6 с количеством и цифрой. Последов</w:t>
            </w:r>
            <w:r w:rsidRPr="008D63AB">
              <w:rPr>
                <w:rFonts w:ascii="Times New Roman" w:hAnsi="Times New Roman"/>
                <w:sz w:val="24"/>
                <w:szCs w:val="24"/>
              </w:rPr>
              <w:t>а</w:t>
            </w:r>
            <w:r w:rsidRPr="008D63AB">
              <w:rPr>
                <w:rFonts w:ascii="Times New Roman" w:hAnsi="Times New Roman"/>
                <w:sz w:val="24"/>
                <w:szCs w:val="24"/>
              </w:rPr>
              <w:t xml:space="preserve">тельность чисел в пределах 6 в прямом и обратном порядке, </w:t>
            </w:r>
            <w:r w:rsidRPr="008D63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начиная с любого числа.  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66FA" w:rsidRPr="009F66FA" w:rsidRDefault="009F66FA" w:rsidP="009F6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познакомить с цифрой 6, как с символом, обозн</w:t>
            </w: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>чающим 6 предметов;</w:t>
            </w:r>
          </w:p>
          <w:p w:rsidR="009F66FA" w:rsidRPr="009F66FA" w:rsidRDefault="009F66FA" w:rsidP="009F6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>- уточнить и закрепить знания детей об образов</w:t>
            </w: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>нии числа 6;</w:t>
            </w:r>
          </w:p>
          <w:p w:rsidR="009F66FA" w:rsidRPr="009F66FA" w:rsidRDefault="009F66FA" w:rsidP="009F6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соотнесении числа, количества и цифры;</w:t>
            </w:r>
          </w:p>
          <w:p w:rsidR="009F66FA" w:rsidRPr="009F66FA" w:rsidRDefault="009F66FA" w:rsidP="009F6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устанавливать последовател</w:t>
            </w: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ность чисел в пределах 6 в прямом и обратном п</w:t>
            </w: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>рядке, начиная с любого числа;</w:t>
            </w:r>
          </w:p>
          <w:p w:rsidR="009F66FA" w:rsidRPr="009F66FA" w:rsidRDefault="009F66FA" w:rsidP="009F6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соседей чисел в пределах 6;</w:t>
            </w:r>
          </w:p>
          <w:p w:rsidR="009F66FA" w:rsidRPr="009F66FA" w:rsidRDefault="009F66FA" w:rsidP="009F6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счете на слух, на ощупь, в счете движений до 6;</w:t>
            </w:r>
          </w:p>
          <w:p w:rsidR="009F66FA" w:rsidRPr="009F66FA" w:rsidRDefault="009F66FA" w:rsidP="009F6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согласовании числительного шесть с ИС в роде и падеже;</w:t>
            </w:r>
          </w:p>
          <w:p w:rsidR="00DD549E" w:rsidRPr="008D63AB" w:rsidRDefault="009F66FA" w:rsidP="008D63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знани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геометрических фигур.</w:t>
            </w:r>
          </w:p>
        </w:tc>
      </w:tr>
      <w:tr w:rsidR="00DD549E" w:rsidRPr="00992565" w:rsidTr="00DD549E">
        <w:trPr>
          <w:trHeight w:val="33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FC4882" w:rsidRDefault="00DD549E" w:rsidP="00DD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882">
              <w:rPr>
                <w:rFonts w:ascii="Times New Roman" w:hAnsi="Times New Roman"/>
                <w:sz w:val="24"/>
                <w:szCs w:val="24"/>
              </w:rPr>
              <w:t>Образование числа 7. Соотнесение чи</w:t>
            </w:r>
            <w:r w:rsidRPr="00FC4882">
              <w:rPr>
                <w:rFonts w:ascii="Times New Roman" w:hAnsi="Times New Roman"/>
                <w:sz w:val="24"/>
                <w:szCs w:val="24"/>
              </w:rPr>
              <w:t>с</w:t>
            </w:r>
            <w:r w:rsidRPr="00FC4882">
              <w:rPr>
                <w:rFonts w:ascii="Times New Roman" w:hAnsi="Times New Roman"/>
                <w:sz w:val="24"/>
                <w:szCs w:val="24"/>
              </w:rPr>
              <w:t>ла 7 с количеством и цифрой. Последов</w:t>
            </w:r>
            <w:r w:rsidRPr="00FC4882">
              <w:rPr>
                <w:rFonts w:ascii="Times New Roman" w:hAnsi="Times New Roman"/>
                <w:sz w:val="24"/>
                <w:szCs w:val="24"/>
              </w:rPr>
              <w:t>а</w:t>
            </w:r>
            <w:r w:rsidRPr="00FC4882">
              <w:rPr>
                <w:rFonts w:ascii="Times New Roman" w:hAnsi="Times New Roman"/>
                <w:sz w:val="24"/>
                <w:szCs w:val="24"/>
              </w:rPr>
              <w:t>тельность чисел в пределах 7 в прямом и обратном порядке, начиная с любого числа.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6FA" w:rsidRPr="009F66FA" w:rsidRDefault="009F66FA" w:rsidP="009F6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цифрой 7, как с символом, обозн</w:t>
            </w: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>чающим 7 предметов;</w:t>
            </w:r>
          </w:p>
          <w:p w:rsidR="009F66FA" w:rsidRPr="009F66FA" w:rsidRDefault="009F66FA" w:rsidP="009F6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>- уточнить и закрепить знания детей об образов</w:t>
            </w: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>нии числа 7;</w:t>
            </w:r>
          </w:p>
          <w:p w:rsidR="009F66FA" w:rsidRPr="009F66FA" w:rsidRDefault="009F66FA" w:rsidP="009F6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соотнесении числа, количества и цифры;</w:t>
            </w:r>
          </w:p>
          <w:p w:rsidR="009F66FA" w:rsidRPr="009F66FA" w:rsidRDefault="009F66FA" w:rsidP="009F6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устанавливать последовател</w:t>
            </w: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>ность чисел в пределах 7 в прямом и обратном п</w:t>
            </w: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>рядке, начиная с любого числа;</w:t>
            </w:r>
          </w:p>
          <w:p w:rsidR="009F66FA" w:rsidRPr="009F66FA" w:rsidRDefault="009F66FA" w:rsidP="009F6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счете на слух, на ощупь, в счете движений до 7;</w:t>
            </w:r>
          </w:p>
          <w:p w:rsidR="009F66FA" w:rsidRPr="009F66FA" w:rsidRDefault="009F66FA" w:rsidP="009F6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согласовании числительного семь с ИС в роде и падеже;</w:t>
            </w:r>
          </w:p>
          <w:p w:rsidR="00DD549E" w:rsidRPr="00FC4882" w:rsidRDefault="009F66FA" w:rsidP="00FC4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ориентировании в окружающем пр</w:t>
            </w: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>странстве (</w:t>
            </w:r>
            <w:r w:rsidRPr="009F66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справа - слева</w:t>
            </w:r>
            <w:r w:rsidRPr="009F66F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DD549E" w:rsidRPr="00992565" w:rsidTr="00DD549E">
        <w:trPr>
          <w:trHeight w:val="31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DD549E" w:rsidRDefault="00DD549E" w:rsidP="00DD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49E">
              <w:rPr>
                <w:rFonts w:ascii="Times New Roman" w:hAnsi="Times New Roman"/>
                <w:sz w:val="24"/>
                <w:szCs w:val="24"/>
              </w:rPr>
              <w:t>Образование числа 8. Соотнесение чи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ла 8 с количеством и цифрой. Последов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тельность чисел в пределах 8 в прямом и обратном порядке, начиная с любого числа.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66FA" w:rsidRPr="009F66FA" w:rsidRDefault="009F66FA" w:rsidP="009F6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познакомить с цифрой 8, как с символом, обозн</w:t>
            </w:r>
            <w:r w:rsidRPr="009F6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9F6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чающим 8 предметов;</w:t>
            </w:r>
          </w:p>
          <w:p w:rsidR="009F66FA" w:rsidRPr="009F66FA" w:rsidRDefault="009F66FA" w:rsidP="009F6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уточнить и закрепить знания детей об образов</w:t>
            </w:r>
            <w:r w:rsidRPr="009F6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9F6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нии числа 8;</w:t>
            </w:r>
          </w:p>
          <w:p w:rsidR="009F66FA" w:rsidRPr="009F66FA" w:rsidRDefault="009F66FA" w:rsidP="009F6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упражнять в соотнесении числа, количества и цифры;</w:t>
            </w:r>
          </w:p>
          <w:p w:rsidR="009F66FA" w:rsidRPr="009F66FA" w:rsidRDefault="009F66FA" w:rsidP="009F6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умение устанавливать последовател</w:t>
            </w:r>
            <w:r w:rsidRPr="009F6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9F6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ность чисел в пределах 8 в прямом и обратном п</w:t>
            </w:r>
            <w:r w:rsidRPr="009F6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9F6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рядке, начиная с любого числа;</w:t>
            </w:r>
          </w:p>
          <w:p w:rsidR="009F66FA" w:rsidRPr="009F66FA" w:rsidRDefault="009F66FA" w:rsidP="009F6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упражнять в счете на слух, на ощупь, в счете движений до 8;</w:t>
            </w:r>
          </w:p>
          <w:p w:rsidR="009F66FA" w:rsidRPr="009F66FA" w:rsidRDefault="009F66FA" w:rsidP="009F6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упражнять в согласовании числительного восемь с ИС в роде и падеже;</w:t>
            </w:r>
          </w:p>
          <w:p w:rsidR="00DD549E" w:rsidRPr="00992565" w:rsidRDefault="009F66FA" w:rsidP="00871C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знание частей суток.</w:t>
            </w:r>
          </w:p>
        </w:tc>
      </w:tr>
      <w:tr w:rsidR="00DD549E" w:rsidRPr="00992565" w:rsidTr="00DD549E">
        <w:trPr>
          <w:trHeight w:val="24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DD549E" w:rsidRDefault="00DD549E" w:rsidP="00DD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49E">
              <w:rPr>
                <w:rFonts w:ascii="Times New Roman" w:hAnsi="Times New Roman"/>
                <w:sz w:val="24"/>
                <w:szCs w:val="24"/>
              </w:rPr>
              <w:t>Образование числа 9. Соотнесение чи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ла 9 с количеством и цифрой. Последов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 xml:space="preserve">тельность чисел в пределах 9 в прямом и обратном порядке, начиная с любого числа. 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6FA" w:rsidRPr="009F66FA" w:rsidRDefault="009F66FA" w:rsidP="009F6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познакомить с цифрой 9, как с символом, обозн</w:t>
            </w:r>
            <w:r w:rsidRPr="009F6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9F6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чающим 9 предметов;</w:t>
            </w:r>
          </w:p>
          <w:p w:rsidR="009F66FA" w:rsidRPr="009F66FA" w:rsidRDefault="009F66FA" w:rsidP="009F6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уточнить и закрепить знания детей об образов</w:t>
            </w:r>
            <w:r w:rsidRPr="009F6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9F6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нии числа 9;</w:t>
            </w:r>
          </w:p>
          <w:p w:rsidR="009F66FA" w:rsidRPr="009F66FA" w:rsidRDefault="009F66FA" w:rsidP="009F6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упражнять в соотнесении числа, количества и цифры;</w:t>
            </w:r>
          </w:p>
          <w:p w:rsidR="009F66FA" w:rsidRPr="009F66FA" w:rsidRDefault="009F66FA" w:rsidP="009F6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умение устанавливать последовател</w:t>
            </w:r>
            <w:r w:rsidRPr="009F6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9F6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ность чисел в пределах 9 в прямом и обратном п</w:t>
            </w:r>
            <w:r w:rsidRPr="009F6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9F6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рядке, начиная с любого числа;</w:t>
            </w:r>
          </w:p>
          <w:p w:rsidR="009F66FA" w:rsidRPr="009F66FA" w:rsidRDefault="009F66FA" w:rsidP="009F6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упражнять в счете на слух, на ощупь, в счете движений до 9;</w:t>
            </w:r>
          </w:p>
          <w:p w:rsidR="009F66FA" w:rsidRPr="009F66FA" w:rsidRDefault="009F66FA" w:rsidP="009F6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упражнять в согласовании числительного девять с ИС в роде и падеже;</w:t>
            </w:r>
          </w:p>
          <w:p w:rsidR="00DD549E" w:rsidRPr="00992565" w:rsidRDefault="009F66FA" w:rsidP="00DD5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знание геометрических фигур.</w:t>
            </w:r>
          </w:p>
        </w:tc>
      </w:tr>
      <w:tr w:rsidR="00DD549E" w:rsidRPr="00992565" w:rsidTr="00DD549E">
        <w:trPr>
          <w:trHeight w:val="24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DD549E" w:rsidRDefault="00DD549E" w:rsidP="00DD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49E">
              <w:rPr>
                <w:rFonts w:ascii="Times New Roman" w:hAnsi="Times New Roman"/>
                <w:sz w:val="24"/>
                <w:szCs w:val="24"/>
              </w:rPr>
              <w:t>Количественный и порядковый счет в прямом и обратном порядке в пределах 9. Счет от</w:t>
            </w:r>
            <w:r w:rsidR="00FE7FF7">
              <w:rPr>
                <w:rFonts w:ascii="Times New Roman" w:hAnsi="Times New Roman"/>
                <w:sz w:val="24"/>
                <w:szCs w:val="24"/>
              </w:rPr>
              <w:t xml:space="preserve"> заданного числа. Ориентиро</w:t>
            </w:r>
            <w:r w:rsidR="00FE7FF7">
              <w:rPr>
                <w:rFonts w:ascii="Times New Roman" w:hAnsi="Times New Roman"/>
                <w:sz w:val="24"/>
                <w:szCs w:val="24"/>
              </w:rPr>
              <w:t>в</w:t>
            </w:r>
            <w:r w:rsidR="00FE7FF7">
              <w:rPr>
                <w:rFonts w:ascii="Times New Roman" w:hAnsi="Times New Roman"/>
                <w:sz w:val="24"/>
                <w:szCs w:val="24"/>
              </w:rPr>
              <w:t xml:space="preserve">ка 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на листе бумаги.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1552" w:rsidRPr="00DE1552" w:rsidRDefault="00DE1552" w:rsidP="00DE1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15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количественный и порядковый счет в прямом и обратном порядке в пределах 9;</w:t>
            </w:r>
          </w:p>
          <w:p w:rsidR="00DE1552" w:rsidRPr="00DE1552" w:rsidRDefault="00DE1552" w:rsidP="00DE1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15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умение производить счет от заданного числа;</w:t>
            </w:r>
          </w:p>
          <w:p w:rsidR="00DE1552" w:rsidRPr="00DE1552" w:rsidRDefault="00DE1552" w:rsidP="00DE1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15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продолжать учить различать количественные и порядковые числительные в пределах 9;</w:t>
            </w:r>
          </w:p>
          <w:p w:rsidR="00DE1552" w:rsidRPr="00DE1552" w:rsidRDefault="00DE1552" w:rsidP="00DE1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15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продолжать учить отвечать на вопросы: «Кот</w:t>
            </w:r>
            <w:r w:rsidRPr="00DE15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DE15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рый по счету?», «Сколько?», «На каком месте?»;</w:t>
            </w:r>
          </w:p>
          <w:p w:rsidR="00DE1552" w:rsidRPr="00DE1552" w:rsidRDefault="00DE1552" w:rsidP="00DE1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15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продолжать учить считать предметы по осяз</w:t>
            </w:r>
            <w:r w:rsidRPr="00DE15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DE15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нию;</w:t>
            </w:r>
          </w:p>
          <w:p w:rsidR="00DE1552" w:rsidRPr="00DE1552" w:rsidRDefault="00DE1552" w:rsidP="00DE1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15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закреплять умение ориентироваться на листе; </w:t>
            </w:r>
          </w:p>
          <w:p w:rsidR="00DD549E" w:rsidRPr="00992565" w:rsidRDefault="00DE1552" w:rsidP="008319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15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учить рисовать графический диктант, отсчитывая заданное количество клеток.</w:t>
            </w:r>
          </w:p>
        </w:tc>
      </w:tr>
      <w:tr w:rsidR="00DD549E" w:rsidRPr="00992565" w:rsidTr="00DD549E">
        <w:trPr>
          <w:trHeight w:val="31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DD549E" w:rsidRDefault="00DD549E" w:rsidP="00DD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49E">
              <w:rPr>
                <w:rFonts w:ascii="Times New Roman" w:hAnsi="Times New Roman"/>
                <w:sz w:val="24"/>
                <w:szCs w:val="24"/>
              </w:rPr>
              <w:t xml:space="preserve">Цифры 1 </w:t>
            </w:r>
            <w:r w:rsidR="00FE7F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 xml:space="preserve"> 9. Чи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ловой ряд. Орие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тировка на странице тетради.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552" w:rsidRPr="00DE1552" w:rsidRDefault="00DE1552" w:rsidP="00DE1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закреплять знание числового ряда от 1 до 9; </w:t>
            </w:r>
          </w:p>
          <w:p w:rsidR="00DE1552" w:rsidRPr="00DE1552" w:rsidRDefault="00DE1552" w:rsidP="00DE1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552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умение считать предметы в пределах 9, называть итоговое число;</w:t>
            </w:r>
          </w:p>
          <w:p w:rsidR="00DE1552" w:rsidRPr="00DE1552" w:rsidRDefault="00DE1552" w:rsidP="00DE1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закреплять умение устанавливать соответствия между числом, количеством предметов и цифрой; </w:t>
            </w:r>
          </w:p>
          <w:p w:rsidR="00DE1552" w:rsidRPr="00DE1552" w:rsidRDefault="00DE1552" w:rsidP="00DE1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узнавать цифры на ощупь; </w:t>
            </w:r>
          </w:p>
          <w:p w:rsidR="00DE1552" w:rsidRPr="00DE1552" w:rsidRDefault="00DE1552" w:rsidP="00DE1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закреплять умение ориентироваться на листе; </w:t>
            </w:r>
          </w:p>
          <w:p w:rsidR="00DE1552" w:rsidRPr="00DE1552" w:rsidRDefault="00DE1552" w:rsidP="00DE1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закреплять умение ориентироваться на странице тетради; </w:t>
            </w:r>
          </w:p>
          <w:p w:rsidR="00DD549E" w:rsidRPr="00992565" w:rsidRDefault="00DE1552" w:rsidP="008319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552">
              <w:rPr>
                <w:rFonts w:ascii="Times New Roman" w:eastAsia="Calibri" w:hAnsi="Times New Roman" w:cs="Times New Roman"/>
                <w:sz w:val="24"/>
                <w:szCs w:val="24"/>
              </w:rPr>
              <w:t>- учить рисовать графический диктант, отсчитывая заданное количество клеток.</w:t>
            </w:r>
          </w:p>
        </w:tc>
      </w:tr>
      <w:tr w:rsidR="00DD549E" w:rsidRPr="00992565" w:rsidTr="00DD549E">
        <w:trPr>
          <w:trHeight w:val="16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DD549E" w:rsidRDefault="00DD549E" w:rsidP="00DD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49E">
              <w:rPr>
                <w:rFonts w:ascii="Times New Roman" w:hAnsi="Times New Roman"/>
                <w:sz w:val="24"/>
                <w:szCs w:val="24"/>
              </w:rPr>
              <w:t>Образование числа 10. Соотнесение числа 10 с колич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ством и цифрой. Последовательность чисел в пределах 10 в прямом и обра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ном порядке, нач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ная с любого числа.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1552" w:rsidRPr="00DE1552" w:rsidRDefault="00DE1552" w:rsidP="00DE1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552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цифрой 10, как с символом, об</w:t>
            </w:r>
            <w:r w:rsidRPr="00DE155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E1552">
              <w:rPr>
                <w:rFonts w:ascii="Times New Roman" w:eastAsia="Calibri" w:hAnsi="Times New Roman" w:cs="Times New Roman"/>
                <w:sz w:val="24"/>
                <w:szCs w:val="24"/>
              </w:rPr>
              <w:t>значающим 10 предметов;</w:t>
            </w:r>
          </w:p>
          <w:p w:rsidR="00DE1552" w:rsidRPr="00DE1552" w:rsidRDefault="00DE1552" w:rsidP="00DE1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552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счет в пределах 10, называние итог</w:t>
            </w:r>
            <w:r w:rsidRPr="00DE155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E1552">
              <w:rPr>
                <w:rFonts w:ascii="Times New Roman" w:eastAsia="Calibri" w:hAnsi="Times New Roman" w:cs="Times New Roman"/>
                <w:sz w:val="24"/>
                <w:szCs w:val="24"/>
              </w:rPr>
              <w:t>вого числа;</w:t>
            </w:r>
          </w:p>
          <w:p w:rsidR="00DE1552" w:rsidRPr="00DE1552" w:rsidRDefault="00DE1552" w:rsidP="00DE1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552">
              <w:rPr>
                <w:rFonts w:ascii="Times New Roman" w:eastAsia="Calibri" w:hAnsi="Times New Roman" w:cs="Times New Roman"/>
                <w:sz w:val="24"/>
                <w:szCs w:val="24"/>
              </w:rPr>
              <w:t>- уточнить и закрепить знания детей об образов</w:t>
            </w:r>
            <w:r w:rsidRPr="00DE155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E1552">
              <w:rPr>
                <w:rFonts w:ascii="Times New Roman" w:eastAsia="Calibri" w:hAnsi="Times New Roman" w:cs="Times New Roman"/>
                <w:sz w:val="24"/>
                <w:szCs w:val="24"/>
              </w:rPr>
              <w:t>нии числа 10;</w:t>
            </w:r>
          </w:p>
          <w:p w:rsidR="00DE1552" w:rsidRPr="00DE1552" w:rsidRDefault="00DE1552" w:rsidP="00DE1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552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соотнесении числа, количества и цифры;</w:t>
            </w:r>
          </w:p>
          <w:p w:rsidR="00DE1552" w:rsidRPr="00DE1552" w:rsidRDefault="00DE1552" w:rsidP="00DE1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552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устанавливать последовател</w:t>
            </w:r>
            <w:r w:rsidRPr="00DE1552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DE1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ность чисел в пределах 10 в прямом и обратном порядке, начиная с любого числа; </w:t>
            </w:r>
          </w:p>
          <w:p w:rsidR="00DE1552" w:rsidRPr="00DE1552" w:rsidRDefault="00DE1552" w:rsidP="00DE1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соседей чисел; </w:t>
            </w:r>
          </w:p>
          <w:p w:rsidR="00DE1552" w:rsidRPr="00DE1552" w:rsidRDefault="00DE1552" w:rsidP="00DE1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552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счете на слух, на ощупь, в счете движений до 10;</w:t>
            </w:r>
          </w:p>
          <w:p w:rsidR="00DE1552" w:rsidRPr="00DE1552" w:rsidRDefault="00DE1552" w:rsidP="00DE1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552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согласовании числительного десять с ИС в роде и падеже;</w:t>
            </w:r>
          </w:p>
          <w:p w:rsidR="00DD549E" w:rsidRPr="00992565" w:rsidRDefault="00DE1552" w:rsidP="00DE1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552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знание геометрических фигур.</w:t>
            </w:r>
          </w:p>
        </w:tc>
      </w:tr>
      <w:tr w:rsidR="00DD549E" w:rsidRPr="00992565" w:rsidTr="00DD549E">
        <w:trPr>
          <w:trHeight w:val="37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7656ED" w:rsidRDefault="00DD549E" w:rsidP="00DD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6ED">
              <w:rPr>
                <w:rFonts w:ascii="Times New Roman" w:hAnsi="Times New Roman"/>
                <w:sz w:val="24"/>
                <w:szCs w:val="24"/>
              </w:rPr>
              <w:t>Количественный счет в пределах 10 в прямом и обратном порядке. Счет от любого заданного числа.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552" w:rsidRPr="00DE1552" w:rsidRDefault="00DE1552" w:rsidP="00DE1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15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учить производить счет от заданного числа;</w:t>
            </w:r>
          </w:p>
          <w:p w:rsidR="00DE1552" w:rsidRPr="00DE1552" w:rsidRDefault="00DE1552" w:rsidP="00DE1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15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умение считать предметы в пределах 10, называть итоговое число;</w:t>
            </w:r>
          </w:p>
          <w:p w:rsidR="00DE1552" w:rsidRPr="00DE1552" w:rsidRDefault="00DE1552" w:rsidP="00DE1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15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умение различать количественные и порядковые числительные в пределах 10;</w:t>
            </w:r>
          </w:p>
          <w:p w:rsidR="00DE1552" w:rsidRPr="00DE1552" w:rsidRDefault="00DE1552" w:rsidP="00DE1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15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продолжать учить отвечать на вопросы: «Кот</w:t>
            </w:r>
            <w:r w:rsidRPr="00DE15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DE15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рый по счету?», «Сколько?», «На каком месте?»;</w:t>
            </w:r>
          </w:p>
          <w:p w:rsidR="00DE1552" w:rsidRPr="00DE1552" w:rsidRDefault="00DE1552" w:rsidP="00DE1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15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показать, что направление счета имеет значение для определения порядкового места предмета;</w:t>
            </w:r>
          </w:p>
          <w:p w:rsidR="00DD549E" w:rsidRPr="007656ED" w:rsidRDefault="00DE1552" w:rsidP="00DE1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15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учить располагать предметы в указанном порядке </w:t>
            </w:r>
            <w:r w:rsidRPr="00DE15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и определять пространственные отношения: </w:t>
            </w:r>
            <w:r w:rsidRPr="00DE155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ме</w:t>
            </w:r>
            <w:r w:rsidRPr="00DE155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ж</w:t>
            </w:r>
            <w:r w:rsidRPr="00DE155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ду, перед, за.</w:t>
            </w:r>
          </w:p>
        </w:tc>
      </w:tr>
      <w:tr w:rsidR="00DD549E" w:rsidRPr="00992565" w:rsidTr="00DD549E">
        <w:trPr>
          <w:trHeight w:val="21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13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7656ED" w:rsidRDefault="00DD549E" w:rsidP="00DD549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656ED">
              <w:rPr>
                <w:rFonts w:ascii="Times New Roman" w:hAnsi="Times New Roman"/>
                <w:sz w:val="24"/>
                <w:szCs w:val="24"/>
              </w:rPr>
              <w:t>Порядковый счет в пределах 1</w:t>
            </w:r>
            <w:r w:rsidR="00FE7FF7">
              <w:rPr>
                <w:rFonts w:ascii="Times New Roman" w:hAnsi="Times New Roman"/>
                <w:sz w:val="24"/>
                <w:szCs w:val="24"/>
              </w:rPr>
              <w:t>0. Пр</w:t>
            </w:r>
            <w:r w:rsidR="00FE7FF7">
              <w:rPr>
                <w:rFonts w:ascii="Times New Roman" w:hAnsi="Times New Roman"/>
                <w:sz w:val="24"/>
                <w:szCs w:val="24"/>
              </w:rPr>
              <w:t>о</w:t>
            </w:r>
            <w:r w:rsidR="00FE7FF7">
              <w:rPr>
                <w:rFonts w:ascii="Times New Roman" w:hAnsi="Times New Roman"/>
                <w:sz w:val="24"/>
                <w:szCs w:val="24"/>
              </w:rPr>
              <w:t>странственные о</w:t>
            </w:r>
            <w:r w:rsidR="00FE7FF7">
              <w:rPr>
                <w:rFonts w:ascii="Times New Roman" w:hAnsi="Times New Roman"/>
                <w:sz w:val="24"/>
                <w:szCs w:val="24"/>
              </w:rPr>
              <w:t>т</w:t>
            </w:r>
            <w:r w:rsidR="00FE7FF7">
              <w:rPr>
                <w:rFonts w:ascii="Times New Roman" w:hAnsi="Times New Roman"/>
                <w:sz w:val="24"/>
                <w:szCs w:val="24"/>
              </w:rPr>
              <w:t xml:space="preserve">ношения: </w:t>
            </w:r>
            <w:r w:rsidRPr="00FE7FF7">
              <w:rPr>
                <w:rFonts w:ascii="Times New Roman" w:hAnsi="Times New Roman"/>
                <w:i/>
                <w:sz w:val="24"/>
                <w:szCs w:val="24"/>
              </w:rPr>
              <w:t>между, перед, за.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1552" w:rsidRPr="00DE1552" w:rsidRDefault="00DE1552" w:rsidP="00DE1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552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порядковый счет в пределах 10 в пр</w:t>
            </w:r>
            <w:r w:rsidRPr="00DE1552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DE1552">
              <w:rPr>
                <w:rFonts w:ascii="Times New Roman" w:eastAsia="Calibri" w:hAnsi="Times New Roman" w:cs="Times New Roman"/>
                <w:sz w:val="24"/>
                <w:szCs w:val="24"/>
              </w:rPr>
              <w:t>мой и обратной последовательности;</w:t>
            </w:r>
          </w:p>
          <w:p w:rsidR="00DE1552" w:rsidRPr="00DE1552" w:rsidRDefault="00DE1552" w:rsidP="00DE1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закреплять пространственные отношения: </w:t>
            </w:r>
            <w:r w:rsidRPr="00DE15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</w:t>
            </w:r>
            <w:r w:rsidRPr="00DE15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</w:t>
            </w:r>
            <w:r w:rsidRPr="00DE15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ду, перед, за</w:t>
            </w:r>
            <w:r w:rsidRPr="00DE155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D549E" w:rsidRPr="007656ED" w:rsidRDefault="00DE1552" w:rsidP="00DD5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552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знание геометрических фигур, умение их рисовать.</w:t>
            </w:r>
          </w:p>
        </w:tc>
      </w:tr>
      <w:tr w:rsidR="00DD549E" w:rsidRPr="00992565" w:rsidTr="00DD549E">
        <w:trPr>
          <w:trHeight w:val="33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7656ED" w:rsidRDefault="00DD549E" w:rsidP="00DD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6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Понятия </w:t>
            </w:r>
            <w:r w:rsidRPr="00FE7FF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слева – справа – посередине</w:t>
            </w:r>
            <w:r w:rsidRPr="007656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действиях с ко</w:t>
            </w:r>
            <w:r w:rsidRPr="007656ED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7656ED">
              <w:rPr>
                <w:rFonts w:ascii="Times New Roman" w:hAnsi="Times New Roman"/>
                <w:bCs/>
                <w:iCs/>
                <w:sz w:val="24"/>
                <w:szCs w:val="24"/>
              </w:rPr>
              <w:t>кретными предм</w:t>
            </w:r>
            <w:r w:rsidRPr="007656ED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7656ED">
              <w:rPr>
                <w:rFonts w:ascii="Times New Roman" w:hAnsi="Times New Roman"/>
                <w:bCs/>
                <w:iCs/>
                <w:sz w:val="24"/>
                <w:szCs w:val="24"/>
              </w:rPr>
              <w:t>тами и на плоск</w:t>
            </w:r>
            <w:r w:rsidRPr="007656ED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7656ED">
              <w:rPr>
                <w:rFonts w:ascii="Times New Roman" w:hAnsi="Times New Roman"/>
                <w:bCs/>
                <w:iCs/>
                <w:sz w:val="24"/>
                <w:szCs w:val="24"/>
              </w:rPr>
              <w:t>сти.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8E2" w:rsidRPr="000A68E2" w:rsidRDefault="000A68E2" w:rsidP="000A68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68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закреплять понятия </w:t>
            </w:r>
            <w:r w:rsidRPr="000A68E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слева – справа – посередине</w:t>
            </w:r>
            <w:r w:rsidRPr="000A68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действиях с конкретными предметами и на пло</w:t>
            </w:r>
            <w:r w:rsidRPr="000A68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0A68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кости;</w:t>
            </w:r>
          </w:p>
          <w:p w:rsidR="000A68E2" w:rsidRPr="000A68E2" w:rsidRDefault="000A68E2" w:rsidP="000A68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68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закреплять знание числового ряда от 1 до 10; </w:t>
            </w:r>
          </w:p>
          <w:p w:rsidR="000A68E2" w:rsidRPr="000A68E2" w:rsidRDefault="000A68E2" w:rsidP="000A68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68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порядковый счет в пределах 10;</w:t>
            </w:r>
          </w:p>
          <w:p w:rsidR="000A68E2" w:rsidRPr="000A68E2" w:rsidRDefault="000A68E2" w:rsidP="000A68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68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закреплять знание геометрических фигур; </w:t>
            </w:r>
          </w:p>
          <w:p w:rsidR="00DD549E" w:rsidRPr="007656ED" w:rsidRDefault="000A68E2" w:rsidP="000A68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68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умение писать цифры.</w:t>
            </w:r>
          </w:p>
        </w:tc>
      </w:tr>
      <w:tr w:rsidR="00DD549E" w:rsidRPr="00992565" w:rsidTr="00DD549E">
        <w:trPr>
          <w:trHeight w:val="31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5868AC" w:rsidRDefault="00DD549E" w:rsidP="00DD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8A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Пространственные представления </w:t>
            </w:r>
            <w:r w:rsidRPr="00FE7FF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вп</w:t>
            </w:r>
            <w:r w:rsidRPr="00FE7FF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е</w:t>
            </w:r>
            <w:r w:rsidRPr="00FE7FF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реди – сзади, на – над – под </w:t>
            </w:r>
            <w:r w:rsidRPr="005868AC">
              <w:rPr>
                <w:rFonts w:ascii="Times New Roman" w:hAnsi="Times New Roman"/>
                <w:bCs/>
                <w:iCs/>
                <w:sz w:val="24"/>
                <w:szCs w:val="24"/>
              </w:rPr>
              <w:t>в действ</w:t>
            </w:r>
            <w:r w:rsidRPr="005868AC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5868AC">
              <w:rPr>
                <w:rFonts w:ascii="Times New Roman" w:hAnsi="Times New Roman"/>
                <w:bCs/>
                <w:iCs/>
                <w:sz w:val="24"/>
                <w:szCs w:val="24"/>
              </w:rPr>
              <w:t>ях с конкретными предметами и на плоскости.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68E2" w:rsidRPr="000A68E2" w:rsidRDefault="000A68E2" w:rsidP="000A68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0A6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закреплять </w:t>
            </w:r>
            <w:r w:rsidRPr="000A68E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пространственные представления </w:t>
            </w:r>
            <w:r w:rsidRPr="000A68E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вп</w:t>
            </w:r>
            <w:r w:rsidRPr="000A68E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е</w:t>
            </w:r>
            <w:r w:rsidRPr="000A68E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реди – сзади, на – над – под </w:t>
            </w:r>
            <w:r w:rsidRPr="000A68E2">
              <w:rPr>
                <w:rFonts w:ascii="Times New Roman" w:eastAsia="Calibri" w:hAnsi="Times New Roman" w:cs="Times New Roman"/>
                <w:sz w:val="24"/>
                <w:szCs w:val="24"/>
              </w:rPr>
              <w:t>в действиях с конкре</w:t>
            </w:r>
            <w:r w:rsidRPr="000A68E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0A68E2">
              <w:rPr>
                <w:rFonts w:ascii="Times New Roman" w:eastAsia="Calibri" w:hAnsi="Times New Roman" w:cs="Times New Roman"/>
                <w:sz w:val="24"/>
                <w:szCs w:val="24"/>
              </w:rPr>
              <w:t>ными предметами и на плоскости;</w:t>
            </w:r>
          </w:p>
          <w:p w:rsidR="000A68E2" w:rsidRPr="000A68E2" w:rsidRDefault="000A68E2" w:rsidP="000A68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8E2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порядковый счет в пределах 10;</w:t>
            </w:r>
          </w:p>
          <w:p w:rsidR="000A68E2" w:rsidRPr="000A68E2" w:rsidRDefault="000A68E2" w:rsidP="000A68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8E2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знание геометрических фигур и цв</w:t>
            </w:r>
            <w:r w:rsidRPr="000A68E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A6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тов; </w:t>
            </w:r>
          </w:p>
          <w:p w:rsidR="00DD549E" w:rsidRPr="005868AC" w:rsidRDefault="000A68E2" w:rsidP="000A68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8E2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рисовать геометрические ф</w:t>
            </w:r>
            <w:r w:rsidRPr="000A68E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A68E2">
              <w:rPr>
                <w:rFonts w:ascii="Times New Roman" w:eastAsia="Calibri" w:hAnsi="Times New Roman" w:cs="Times New Roman"/>
                <w:sz w:val="24"/>
                <w:szCs w:val="24"/>
              </w:rPr>
              <w:t>гуры.</w:t>
            </w:r>
          </w:p>
        </w:tc>
      </w:tr>
      <w:tr w:rsidR="00DD549E" w:rsidRPr="00992565" w:rsidTr="00DD549E">
        <w:trPr>
          <w:trHeight w:val="24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DD549E" w:rsidRDefault="00DD549E" w:rsidP="00DD549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549E">
              <w:rPr>
                <w:rFonts w:ascii="Times New Roman" w:hAnsi="Times New Roman"/>
                <w:sz w:val="24"/>
                <w:szCs w:val="24"/>
              </w:rPr>
              <w:t>Представления о сутках и составных частях суток, их п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следовательности. Соотнесение частей суток с цветом.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8E2" w:rsidRPr="000A68E2" w:rsidRDefault="000A68E2" w:rsidP="000A68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8E2">
              <w:rPr>
                <w:rFonts w:ascii="Times New Roman" w:eastAsia="Calibri" w:hAnsi="Times New Roman" w:cs="Times New Roman"/>
                <w:sz w:val="24"/>
                <w:szCs w:val="24"/>
              </w:rPr>
              <w:t>- уточнять представления о сутках и составных ч</w:t>
            </w:r>
            <w:r w:rsidRPr="000A68E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A6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стях суток, их последовательности; </w:t>
            </w:r>
          </w:p>
          <w:p w:rsidR="000A68E2" w:rsidRPr="000A68E2" w:rsidRDefault="000A68E2" w:rsidP="000A68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8E2">
              <w:rPr>
                <w:rFonts w:ascii="Times New Roman" w:eastAsia="Calibri" w:hAnsi="Times New Roman" w:cs="Times New Roman"/>
                <w:sz w:val="24"/>
                <w:szCs w:val="24"/>
              </w:rPr>
              <w:t>- систематизировать конкретные представления о том, что происходит в разное время суток;</w:t>
            </w:r>
          </w:p>
          <w:p w:rsidR="000A68E2" w:rsidRPr="000A68E2" w:rsidRDefault="000A68E2" w:rsidP="000A68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8E2">
              <w:rPr>
                <w:rFonts w:ascii="Times New Roman" w:eastAsia="Calibri" w:hAnsi="Times New Roman" w:cs="Times New Roman"/>
                <w:sz w:val="24"/>
                <w:szCs w:val="24"/>
              </w:rPr>
              <w:t>- учить соотносить части суток с цветом (розовый – утро, красный – день, фиолетовый – вечер, че</w:t>
            </w:r>
            <w:r w:rsidRPr="000A68E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A68E2">
              <w:rPr>
                <w:rFonts w:ascii="Times New Roman" w:eastAsia="Calibri" w:hAnsi="Times New Roman" w:cs="Times New Roman"/>
                <w:sz w:val="24"/>
                <w:szCs w:val="24"/>
              </w:rPr>
              <w:t>ный – ночь);</w:t>
            </w:r>
          </w:p>
          <w:p w:rsidR="000A68E2" w:rsidRPr="000A68E2" w:rsidRDefault="000A68E2" w:rsidP="000A68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8E2">
              <w:rPr>
                <w:rFonts w:ascii="Times New Roman" w:eastAsia="Calibri" w:hAnsi="Times New Roman" w:cs="Times New Roman"/>
                <w:sz w:val="24"/>
                <w:szCs w:val="24"/>
              </w:rPr>
              <w:t>-  закреплять счет от названного числа в прямой последовательности в пределах 10;</w:t>
            </w:r>
          </w:p>
          <w:p w:rsidR="000A68E2" w:rsidRPr="000A68E2" w:rsidRDefault="000A68E2" w:rsidP="000A68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закреплять умение считать на слух (хлопки в пределах 10); </w:t>
            </w:r>
          </w:p>
          <w:p w:rsidR="000A68E2" w:rsidRPr="000A68E2" w:rsidRDefault="000A68E2" w:rsidP="000A68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8E2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анализировать и воссоздавать предметы сложной формы, составленные из мод</w:t>
            </w:r>
            <w:r w:rsidRPr="000A68E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A68E2">
              <w:rPr>
                <w:rFonts w:ascii="Times New Roman" w:eastAsia="Calibri" w:hAnsi="Times New Roman" w:cs="Times New Roman"/>
                <w:sz w:val="24"/>
                <w:szCs w:val="24"/>
              </w:rPr>
              <w:t>лей геометрических фигур;</w:t>
            </w:r>
          </w:p>
          <w:p w:rsidR="00DD549E" w:rsidRPr="00992565" w:rsidRDefault="000A68E2" w:rsidP="007A5A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8E2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знание основных геометрических ф</w:t>
            </w:r>
            <w:r w:rsidRPr="000A68E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A68E2">
              <w:rPr>
                <w:rFonts w:ascii="Times New Roman" w:eastAsia="Calibri" w:hAnsi="Times New Roman" w:cs="Times New Roman"/>
                <w:sz w:val="24"/>
                <w:szCs w:val="24"/>
              </w:rPr>
              <w:t>гур.</w:t>
            </w:r>
          </w:p>
        </w:tc>
      </w:tr>
      <w:tr w:rsidR="00DD549E" w:rsidRPr="00992565" w:rsidTr="00DD549E">
        <w:trPr>
          <w:trHeight w:val="24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7A5A06" w:rsidRDefault="00DD549E" w:rsidP="00DD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A06">
              <w:rPr>
                <w:rFonts w:ascii="Times New Roman" w:hAnsi="Times New Roman"/>
                <w:sz w:val="24"/>
                <w:szCs w:val="24"/>
              </w:rPr>
              <w:t>Представление  о настоящем, пр</w:t>
            </w:r>
            <w:r w:rsidRPr="007A5A06">
              <w:rPr>
                <w:rFonts w:ascii="Times New Roman" w:hAnsi="Times New Roman"/>
                <w:sz w:val="24"/>
                <w:szCs w:val="24"/>
              </w:rPr>
              <w:t>о</w:t>
            </w:r>
            <w:r w:rsidRPr="007A5A06">
              <w:rPr>
                <w:rFonts w:ascii="Times New Roman" w:hAnsi="Times New Roman"/>
                <w:sz w:val="24"/>
                <w:szCs w:val="24"/>
              </w:rPr>
              <w:t>шедшем и будущем времени (</w:t>
            </w:r>
            <w:r w:rsidRPr="00FE7FF7">
              <w:rPr>
                <w:rFonts w:ascii="Times New Roman" w:hAnsi="Times New Roman"/>
                <w:i/>
                <w:sz w:val="24"/>
                <w:szCs w:val="24"/>
              </w:rPr>
              <w:t>сегодня, завтра, вчера</w:t>
            </w:r>
            <w:r w:rsidRPr="007A5A0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68E2" w:rsidRPr="000A68E2" w:rsidRDefault="000A68E2" w:rsidP="000A68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дать представление </w:t>
            </w:r>
            <w:r w:rsidRPr="000A68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 настоящем, прошедшем и будущем времени </w:t>
            </w:r>
            <w:r w:rsidRPr="000A68E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(сегодня, вчера, завтра)</w:t>
            </w:r>
            <w:r w:rsidRPr="000A68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закре</w:t>
            </w:r>
            <w:r w:rsidRPr="000A68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0A68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лять умение использовать эти слова в речи; </w:t>
            </w:r>
          </w:p>
          <w:p w:rsidR="000A68E2" w:rsidRPr="000A68E2" w:rsidRDefault="000A68E2" w:rsidP="000A68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68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учить соотносить временные понятия </w:t>
            </w:r>
            <w:r w:rsidRPr="000A68E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вчера, с</w:t>
            </w:r>
            <w:r w:rsidRPr="000A68E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е</w:t>
            </w:r>
            <w:r w:rsidRPr="000A68E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годня, завтра</w:t>
            </w:r>
            <w:r w:rsidRPr="000A68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цветом (вчера – коричневый, сег</w:t>
            </w:r>
            <w:r w:rsidRPr="000A68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0A68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дня – голубой, завтра – оранжевый); </w:t>
            </w:r>
          </w:p>
          <w:p w:rsidR="000A68E2" w:rsidRPr="000A68E2" w:rsidRDefault="000A68E2" w:rsidP="000A68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68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формировать понятия </w:t>
            </w:r>
            <w:r w:rsidRPr="000A68E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раньше – позже</w:t>
            </w:r>
            <w:r w:rsidRPr="000A68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0A68E2" w:rsidRPr="000A68E2" w:rsidRDefault="000A68E2" w:rsidP="000A68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68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представления о частях суток, их п</w:t>
            </w:r>
            <w:r w:rsidRPr="000A68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0A68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следовательности;</w:t>
            </w:r>
          </w:p>
          <w:p w:rsidR="000A68E2" w:rsidRPr="000A68E2" w:rsidRDefault="000A68E2" w:rsidP="000A68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68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умение называть соседей числа в пр</w:t>
            </w:r>
            <w:r w:rsidRPr="000A68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0A68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делах 10; </w:t>
            </w:r>
          </w:p>
          <w:p w:rsidR="000A68E2" w:rsidRPr="000A68E2" w:rsidRDefault="000A68E2" w:rsidP="000A68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68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упражнять в ориентировании на листе бумаги;</w:t>
            </w:r>
          </w:p>
          <w:p w:rsidR="00DD549E" w:rsidRPr="007A5A06" w:rsidRDefault="000A68E2" w:rsidP="007A5A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68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закреплять знание геометрических фигур, цветов.</w:t>
            </w:r>
          </w:p>
        </w:tc>
      </w:tr>
      <w:tr w:rsidR="00DD549E" w:rsidRPr="00992565" w:rsidTr="00DD549E">
        <w:trPr>
          <w:trHeight w:val="31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DD549E" w:rsidRDefault="00DD549E" w:rsidP="00DD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49E">
              <w:rPr>
                <w:rFonts w:ascii="Times New Roman" w:hAnsi="Times New Roman"/>
                <w:sz w:val="24"/>
                <w:szCs w:val="24"/>
              </w:rPr>
              <w:t>Понятия о послед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вательности дней в неделе, месяцев в году.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85A" w:rsidRPr="0047785A" w:rsidRDefault="0047785A" w:rsidP="004778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78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формировать представления о последовательн</w:t>
            </w:r>
            <w:r w:rsidRPr="004778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4778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сти дней в неделе, месяцев в году, показать, что эта последовательность всегда одна и та же; </w:t>
            </w:r>
          </w:p>
          <w:p w:rsidR="0047785A" w:rsidRPr="0047785A" w:rsidRDefault="0047785A" w:rsidP="004778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78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учить соотносить дни недели с цветом (пон</w:t>
            </w:r>
            <w:r w:rsidRPr="004778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4778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дельник – красный, вторник – оранжевый, среда – желтый, четверг - зеленый, пятница – голубой, суббота – синий, воскресенье - фиолетовый); </w:t>
            </w:r>
          </w:p>
          <w:p w:rsidR="0047785A" w:rsidRPr="0047785A" w:rsidRDefault="0047785A" w:rsidP="004778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78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учить называть предыдущий и последующий день недели; </w:t>
            </w:r>
          </w:p>
          <w:p w:rsidR="0047785A" w:rsidRPr="0047785A" w:rsidRDefault="0047785A" w:rsidP="004778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78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закреплять умение считать на слух (хлопки в пределах 10); </w:t>
            </w:r>
          </w:p>
          <w:p w:rsidR="0047785A" w:rsidRPr="0047785A" w:rsidRDefault="0047785A" w:rsidP="004778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78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закреплять обратный счет в пределах 10; </w:t>
            </w:r>
          </w:p>
          <w:p w:rsidR="00DD549E" w:rsidRPr="00992565" w:rsidRDefault="0047785A" w:rsidP="007A5A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78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продолжать учить рисовать графический диктант, отсчитывая заданное количество клеток.</w:t>
            </w:r>
          </w:p>
        </w:tc>
      </w:tr>
      <w:tr w:rsidR="00DD549E" w:rsidRPr="00992565" w:rsidTr="00DD549E">
        <w:trPr>
          <w:trHeight w:val="34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DD549E" w:rsidRDefault="00DD549E" w:rsidP="00DD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49E">
              <w:rPr>
                <w:rFonts w:ascii="Times New Roman" w:hAnsi="Times New Roman"/>
                <w:sz w:val="24"/>
                <w:szCs w:val="24"/>
              </w:rPr>
              <w:t>Количественный и порядковый счет в пределах 10. Поря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ковые числител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ные.  Счет в прямом и обратном порядке. Счет от любого з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данного числа.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68E2" w:rsidRPr="000A68E2" w:rsidRDefault="000A68E2" w:rsidP="000A68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8E2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количественный и порядковый счет в пределах 10;</w:t>
            </w:r>
          </w:p>
          <w:p w:rsidR="000A68E2" w:rsidRPr="000A68E2" w:rsidRDefault="000A68E2" w:rsidP="000A68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8E2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производить счет от заданного числа;</w:t>
            </w:r>
          </w:p>
          <w:p w:rsidR="000A68E2" w:rsidRPr="000A68E2" w:rsidRDefault="000A68E2" w:rsidP="000A68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8E2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различать количественные и порядковые числительные в пределах 10;</w:t>
            </w:r>
          </w:p>
          <w:p w:rsidR="000A68E2" w:rsidRPr="000A68E2" w:rsidRDefault="000A68E2" w:rsidP="000A68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8E2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продолжать учить отвечать на вопросы: «Кот</w:t>
            </w:r>
            <w:r w:rsidRPr="000A68E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A68E2">
              <w:rPr>
                <w:rFonts w:ascii="Times New Roman" w:eastAsia="Calibri" w:hAnsi="Times New Roman" w:cs="Times New Roman"/>
                <w:sz w:val="24"/>
                <w:szCs w:val="24"/>
              </w:rPr>
              <w:t>рый по счету?», «Сколько?», «На каком месте?»;</w:t>
            </w:r>
          </w:p>
          <w:p w:rsidR="000A68E2" w:rsidRPr="000A68E2" w:rsidRDefault="000A68E2" w:rsidP="000A68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8E2">
              <w:rPr>
                <w:rFonts w:ascii="Times New Roman" w:eastAsia="Calibri" w:hAnsi="Times New Roman" w:cs="Times New Roman"/>
                <w:sz w:val="24"/>
                <w:szCs w:val="24"/>
              </w:rPr>
              <w:t>- показать, что направление счета имеет значение для определения порядкового места предмета;</w:t>
            </w:r>
          </w:p>
          <w:p w:rsidR="00DD549E" w:rsidRPr="00371B1C" w:rsidRDefault="000A68E2" w:rsidP="00DD5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A68E2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продолжать учить располагать предметы в ук</w:t>
            </w:r>
            <w:r w:rsidRPr="000A68E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A6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занном порядке и определять пространственные отношения: </w:t>
            </w:r>
            <w:r w:rsidRPr="000A68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между, перед, за.</w:t>
            </w:r>
          </w:p>
        </w:tc>
      </w:tr>
      <w:tr w:rsidR="00DD549E" w:rsidRPr="00992565" w:rsidTr="00DD549E">
        <w:trPr>
          <w:trHeight w:val="19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DD549E" w:rsidRDefault="00DD549E" w:rsidP="00DD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49E">
              <w:rPr>
                <w:rFonts w:ascii="Times New Roman" w:hAnsi="Times New Roman"/>
                <w:sz w:val="24"/>
                <w:szCs w:val="24"/>
              </w:rPr>
              <w:t xml:space="preserve">Временные понятия: </w:t>
            </w:r>
            <w:r w:rsidRPr="00B07B22">
              <w:rPr>
                <w:rFonts w:ascii="Times New Roman" w:hAnsi="Times New Roman"/>
                <w:i/>
                <w:sz w:val="24"/>
                <w:szCs w:val="24"/>
              </w:rPr>
              <w:t>части суток, дни недели, месяцы г</w:t>
            </w:r>
            <w:r w:rsidRPr="00B07B2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B07B22">
              <w:rPr>
                <w:rFonts w:ascii="Times New Roman" w:hAnsi="Times New Roman"/>
                <w:i/>
                <w:sz w:val="24"/>
                <w:szCs w:val="24"/>
              </w:rPr>
              <w:t>да, времена года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2C20" w:rsidRPr="00092C20" w:rsidRDefault="00092C20" w:rsidP="00092C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2C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уточнять временные понятия: части суток, дни недели, месяцы года, времена года, их последов</w:t>
            </w:r>
            <w:r w:rsidRPr="00092C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092C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тельность; </w:t>
            </w:r>
          </w:p>
          <w:p w:rsidR="00092C20" w:rsidRPr="00092C20" w:rsidRDefault="00092C20" w:rsidP="00092C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2C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систематизировать конкретные представления о том, что происходит в разное время суток, в ра</w:t>
            </w:r>
            <w:r w:rsidRPr="00092C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</w:t>
            </w:r>
            <w:r w:rsidRPr="00092C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ные дни недели, в разные месяцы года, в разное время года;</w:t>
            </w:r>
          </w:p>
          <w:p w:rsidR="00092C20" w:rsidRPr="00092C20" w:rsidRDefault="00092C20" w:rsidP="00092C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2C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умение соотносить части суток с цв</w:t>
            </w:r>
            <w:r w:rsidRPr="00092C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092C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том (розовый - утро, красный – день, фиолетовый – вечер, черный – ночь);</w:t>
            </w:r>
          </w:p>
          <w:p w:rsidR="00DD549E" w:rsidRPr="00992565" w:rsidRDefault="00092C20" w:rsidP="00DD5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2C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продолжать учить рисовать графический диктант, отсчитывая заданное количество клеток.</w:t>
            </w:r>
          </w:p>
        </w:tc>
      </w:tr>
      <w:tr w:rsidR="00992565" w:rsidRPr="00992565" w:rsidTr="00DD549E">
        <w:tc>
          <w:tcPr>
            <w:tcW w:w="98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8F" w:rsidRPr="00992565" w:rsidRDefault="00155A8F" w:rsidP="00155A8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925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 (январь – май)</w:t>
            </w:r>
          </w:p>
        </w:tc>
      </w:tr>
      <w:tr w:rsidR="00DD549E" w:rsidRPr="00992565" w:rsidTr="00DD549E">
        <w:trPr>
          <w:trHeight w:val="22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DD549E" w:rsidRDefault="00DD549E" w:rsidP="00DD54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49E">
              <w:rPr>
                <w:rFonts w:ascii="Times New Roman" w:hAnsi="Times New Roman"/>
                <w:bCs/>
                <w:sz w:val="24"/>
                <w:szCs w:val="24"/>
              </w:rPr>
              <w:t>Обозначение чисел от 1 до 10.  Посл</w:t>
            </w:r>
            <w:r w:rsidRPr="00DD549E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D549E">
              <w:rPr>
                <w:rFonts w:ascii="Times New Roman" w:hAnsi="Times New Roman"/>
                <w:bCs/>
                <w:sz w:val="24"/>
                <w:szCs w:val="24"/>
              </w:rPr>
              <w:t>довательность чисел в прямом и обра</w:t>
            </w:r>
            <w:r w:rsidRPr="00DD549E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DD549E">
              <w:rPr>
                <w:rFonts w:ascii="Times New Roman" w:hAnsi="Times New Roman"/>
                <w:bCs/>
                <w:sz w:val="24"/>
                <w:szCs w:val="24"/>
              </w:rPr>
              <w:t>ном порядке, нач</w:t>
            </w:r>
            <w:r w:rsidRPr="00DD549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DD549E">
              <w:rPr>
                <w:rFonts w:ascii="Times New Roman" w:hAnsi="Times New Roman"/>
                <w:bCs/>
                <w:sz w:val="24"/>
                <w:szCs w:val="24"/>
              </w:rPr>
              <w:t xml:space="preserve">ная с любого числа. Выражения </w:t>
            </w:r>
            <w:r w:rsidRPr="00DD549E">
              <w:rPr>
                <w:rFonts w:ascii="Times New Roman" w:hAnsi="Times New Roman"/>
                <w:bCs/>
                <w:i/>
                <w:sz w:val="24"/>
                <w:szCs w:val="24"/>
              </w:rPr>
              <w:t>до, п</w:t>
            </w:r>
            <w:r w:rsidRPr="00DD549E">
              <w:rPr>
                <w:rFonts w:ascii="Times New Roman" w:hAnsi="Times New Roman"/>
                <w:bCs/>
                <w:i/>
                <w:sz w:val="24"/>
                <w:szCs w:val="24"/>
              </w:rPr>
              <w:t>о</w:t>
            </w:r>
            <w:r w:rsidRPr="00DD549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сле, между, перед. 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1585" w:rsidRPr="00131585" w:rsidRDefault="00131585" w:rsidP="001315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считать предметы в пределах 10, называть итоговое число, - закреплять умение обозначать количество цифрой (1 – 10).</w:t>
            </w:r>
          </w:p>
          <w:p w:rsidR="00131585" w:rsidRPr="00131585" w:rsidRDefault="00131585" w:rsidP="001315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устанавливать последовател</w:t>
            </w: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t>ность чисел в прямом и обратном порядке, начиная с любого числа;</w:t>
            </w:r>
          </w:p>
          <w:p w:rsidR="00131585" w:rsidRPr="00131585" w:rsidRDefault="00131585" w:rsidP="001315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производить счет от заданного числа;</w:t>
            </w:r>
          </w:p>
          <w:p w:rsidR="00DD549E" w:rsidRPr="00131585" w:rsidRDefault="00131585" w:rsidP="00CA79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продолжать учить располагать предметы в ук</w:t>
            </w: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занном порядке и определять пространственные </w:t>
            </w: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отношения: </w:t>
            </w:r>
            <w:r w:rsidRPr="001315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до, после, между, перед.</w:t>
            </w:r>
          </w:p>
        </w:tc>
      </w:tr>
      <w:tr w:rsidR="00DD549E" w:rsidRPr="00992565" w:rsidTr="00DD549E">
        <w:trPr>
          <w:trHeight w:val="31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DD549E" w:rsidRDefault="00DD549E" w:rsidP="00DD54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49E">
              <w:rPr>
                <w:rFonts w:ascii="Times New Roman" w:hAnsi="Times New Roman"/>
                <w:bCs/>
                <w:sz w:val="24"/>
                <w:szCs w:val="24"/>
              </w:rPr>
              <w:t xml:space="preserve">Соотнесение цифр, чисел и количеств в пределах 10. </w:t>
            </w:r>
          </w:p>
          <w:p w:rsidR="00DD549E" w:rsidRPr="00DD549E" w:rsidRDefault="00F302C9" w:rsidP="00DD54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553086</wp:posOffset>
                      </wp:positionH>
                      <wp:positionV relativeFrom="paragraph">
                        <wp:posOffset>913129</wp:posOffset>
                      </wp:positionV>
                      <wp:extent cx="76200" cy="123825"/>
                      <wp:effectExtent l="0" t="0" r="19050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200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B08FB6E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5pt,71.9pt" to="49.55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" strokecolor="black [3040]"/>
                  </w:pict>
                </mc:Fallback>
              </mc:AlternateContent>
            </w:r>
            <w:r w:rsidR="00DD549E" w:rsidRPr="00DD549E">
              <w:rPr>
                <w:rFonts w:ascii="Times New Roman" w:hAnsi="Times New Roman"/>
                <w:bCs/>
                <w:sz w:val="24"/>
                <w:szCs w:val="24"/>
              </w:rPr>
              <w:t>Сравнение смежных чисел, увеличивая или уменьшая на 1, 2 единицы. Знако</w:t>
            </w:r>
            <w:r w:rsidR="00DD549E" w:rsidRPr="00DD549E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DD549E" w:rsidRPr="00DD549E">
              <w:rPr>
                <w:rFonts w:ascii="Times New Roman" w:hAnsi="Times New Roman"/>
                <w:bCs/>
                <w:sz w:val="24"/>
                <w:szCs w:val="24"/>
              </w:rPr>
              <w:t>ство со знаками =</w:t>
            </w:r>
            <w:r w:rsidR="00C66C72">
              <w:rPr>
                <w:rFonts w:ascii="Times New Roman" w:hAnsi="Times New Roman"/>
                <w:bCs/>
                <w:sz w:val="24"/>
                <w:szCs w:val="24"/>
              </w:rPr>
              <w:t xml:space="preserve"> (равно), </w:t>
            </w:r>
            <w:r w:rsidR="00DD549E" w:rsidRPr="00DD549E">
              <w:rPr>
                <w:rFonts w:ascii="Times New Roman" w:hAnsi="Times New Roman"/>
                <w:bCs/>
                <w:sz w:val="24"/>
                <w:szCs w:val="24"/>
              </w:rPr>
              <w:t>=</w:t>
            </w:r>
            <w:r w:rsidR="00CA79BB">
              <w:rPr>
                <w:rFonts w:ascii="Times New Roman" w:hAnsi="Times New Roman"/>
                <w:bCs/>
                <w:sz w:val="24"/>
                <w:szCs w:val="24"/>
              </w:rPr>
              <w:t xml:space="preserve"> (не</w:t>
            </w:r>
            <w:r w:rsidR="00C66C72">
              <w:rPr>
                <w:rFonts w:ascii="Times New Roman" w:hAnsi="Times New Roman"/>
                <w:bCs/>
                <w:sz w:val="24"/>
                <w:szCs w:val="24"/>
              </w:rPr>
              <w:t>равно)</w:t>
            </w:r>
            <w:r w:rsidR="00DD549E" w:rsidRPr="00DD549E">
              <w:rPr>
                <w:rFonts w:ascii="Times New Roman" w:hAnsi="Times New Roman"/>
                <w:bCs/>
                <w:sz w:val="24"/>
                <w:szCs w:val="24"/>
              </w:rPr>
              <w:t>.  Знакомство с чи</w:t>
            </w:r>
            <w:r w:rsidR="00DD549E" w:rsidRPr="00DD549E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DD549E" w:rsidRPr="00DD549E">
              <w:rPr>
                <w:rFonts w:ascii="Times New Roman" w:hAnsi="Times New Roman"/>
                <w:bCs/>
                <w:sz w:val="24"/>
                <w:szCs w:val="24"/>
              </w:rPr>
              <w:t>лом 0 и его обозн</w:t>
            </w:r>
            <w:r w:rsidR="00DD549E" w:rsidRPr="00DD549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DD549E" w:rsidRPr="00DD549E">
              <w:rPr>
                <w:rFonts w:ascii="Times New Roman" w:hAnsi="Times New Roman"/>
                <w:bCs/>
                <w:sz w:val="24"/>
                <w:szCs w:val="24"/>
              </w:rPr>
              <w:t>чением.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1585" w:rsidRPr="00131585" w:rsidRDefault="00F302C9" w:rsidP="001315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EBBA9F" wp14:editId="4163472B">
                      <wp:simplePos x="0" y="0"/>
                      <wp:positionH relativeFrom="column">
                        <wp:posOffset>2385694</wp:posOffset>
                      </wp:positionH>
                      <wp:positionV relativeFrom="paragraph">
                        <wp:posOffset>181609</wp:posOffset>
                      </wp:positionV>
                      <wp:extent cx="104775" cy="180975"/>
                      <wp:effectExtent l="0" t="0" r="2857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775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FAFB224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85pt,14.3pt" to="196.1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" strokecolor="black [3040]"/>
                  </w:pict>
                </mc:Fallback>
              </mc:AlternateContent>
            </w:r>
            <w:r w:rsidR="00131585"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числом 0 и его обозначением;</w:t>
            </w:r>
          </w:p>
          <w:p w:rsidR="00131585" w:rsidRPr="00131585" w:rsidRDefault="00131585" w:rsidP="001315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познакомить со знаками </w:t>
            </w:r>
            <w:r w:rsidR="00F302C9" w:rsidRPr="00F302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= (равно), = (неравно)</w:t>
            </w: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131585" w:rsidRPr="00131585" w:rsidRDefault="00131585" w:rsidP="001315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соотне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сении цифр, чисел</w:t>
            </w: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кол</w:t>
            </w: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честв</w:t>
            </w: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пределах 10;</w:t>
            </w:r>
          </w:p>
          <w:p w:rsidR="00131585" w:rsidRPr="00131585" w:rsidRDefault="00131585" w:rsidP="001315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t>- учить сравнивать смежные числа, увеличивая или уменьшая на 1, 2 единицы;</w:t>
            </w:r>
          </w:p>
          <w:p w:rsidR="00131585" w:rsidRPr="00131585" w:rsidRDefault="00131585" w:rsidP="001315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производить счет от заданного числа.</w:t>
            </w:r>
          </w:p>
          <w:p w:rsidR="00DD549E" w:rsidRPr="005C3E2B" w:rsidRDefault="00DD549E" w:rsidP="00DD5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49E" w:rsidRPr="00992565" w:rsidTr="00DD549E">
        <w:trPr>
          <w:trHeight w:val="16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35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DD549E" w:rsidRDefault="00DD549E" w:rsidP="00DD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49E">
              <w:rPr>
                <w:rFonts w:ascii="Times New Roman" w:hAnsi="Times New Roman"/>
                <w:sz w:val="24"/>
                <w:szCs w:val="24"/>
              </w:rPr>
              <w:t xml:space="preserve">Состав  числа  2. 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1585" w:rsidRPr="00131585" w:rsidRDefault="00131585" w:rsidP="001315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соста</w:t>
            </w: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вом числа </w:t>
            </w:r>
            <w:r w:rsidRPr="0013158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2;</w:t>
            </w:r>
          </w:p>
          <w:p w:rsidR="00131585" w:rsidRPr="00131585" w:rsidRDefault="00131585" w:rsidP="001315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58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раскладывать число </w:t>
            </w:r>
            <w:r w:rsidRPr="0013158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13158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t>на два меньших чис</w:t>
            </w: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ла, а из двух меньших чисел составлять одно на конкретных предме</w:t>
            </w: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тах и на числовых кар</w:t>
            </w: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точках; </w:t>
            </w:r>
          </w:p>
          <w:p w:rsidR="00131585" w:rsidRPr="00131585" w:rsidRDefault="00131585" w:rsidP="001315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t>- уточнять и закреплять знания детей об образов</w:t>
            </w: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t>нии числа 2;</w:t>
            </w:r>
          </w:p>
          <w:p w:rsidR="00131585" w:rsidRPr="00131585" w:rsidRDefault="00131585" w:rsidP="001315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соотнесении цифры, числа и колич</w:t>
            </w: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t>ства;</w:t>
            </w:r>
          </w:p>
          <w:p w:rsidR="00131585" w:rsidRPr="00131585" w:rsidRDefault="00131585" w:rsidP="001315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знание цифр (0-10);</w:t>
            </w:r>
          </w:p>
          <w:p w:rsidR="00DD549E" w:rsidRPr="00131585" w:rsidRDefault="00131585" w:rsidP="00643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закреплять понятие </w:t>
            </w:r>
            <w:r w:rsidRPr="001315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«пара»</w:t>
            </w: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D549E" w:rsidRPr="00992565" w:rsidTr="00DD549E">
        <w:trPr>
          <w:trHeight w:val="350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DD549E" w:rsidRDefault="00DD549E" w:rsidP="00DD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49E">
              <w:rPr>
                <w:rFonts w:ascii="Times New Roman" w:hAnsi="Times New Roman"/>
                <w:sz w:val="24"/>
                <w:szCs w:val="24"/>
              </w:rPr>
              <w:t>Состав  числа  3. Знакомство с пер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местительным сво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й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ством сложения.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1585" w:rsidRPr="00131585" w:rsidRDefault="00131585" w:rsidP="001315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t>- уточнять и закреплять знания детей об образов</w:t>
            </w: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t>нии числа 3;</w:t>
            </w:r>
          </w:p>
          <w:p w:rsidR="00131585" w:rsidRPr="00131585" w:rsidRDefault="00131585" w:rsidP="001315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соста</w:t>
            </w: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вом числа </w:t>
            </w:r>
            <w:r w:rsidRPr="0013158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3;</w:t>
            </w:r>
          </w:p>
          <w:p w:rsidR="00131585" w:rsidRPr="00131585" w:rsidRDefault="00131585" w:rsidP="001315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58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-  </w:t>
            </w: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t>учить раскладывать число 3 на два меньших чис</w:t>
            </w: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ла, а из двух меньших чисел составлять одно на конкретных предме</w:t>
            </w: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тах и на числовых кар</w:t>
            </w: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точках; </w:t>
            </w:r>
          </w:p>
          <w:p w:rsidR="00131585" w:rsidRPr="00131585" w:rsidRDefault="00131585" w:rsidP="001315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детей с переместительным сво</w:t>
            </w: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t>ством сложе</w:t>
            </w: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ния;</w:t>
            </w:r>
          </w:p>
          <w:p w:rsidR="00DD549E" w:rsidRPr="005C3E2B" w:rsidRDefault="00131585" w:rsidP="00DD5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обозначать количество ци</w:t>
            </w: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131585">
              <w:rPr>
                <w:rFonts w:ascii="Times New Roman" w:eastAsia="Calibri" w:hAnsi="Times New Roman" w:cs="Times New Roman"/>
                <w:sz w:val="24"/>
                <w:szCs w:val="24"/>
              </w:rPr>
              <w:t>рой (0 – 10).</w:t>
            </w:r>
          </w:p>
        </w:tc>
      </w:tr>
      <w:tr w:rsidR="00DD549E" w:rsidRPr="00992565" w:rsidTr="00DD549E">
        <w:trPr>
          <w:trHeight w:val="36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DD549E" w:rsidRDefault="00DD549E" w:rsidP="00DD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49E">
              <w:rPr>
                <w:rFonts w:ascii="Times New Roman" w:hAnsi="Times New Roman"/>
                <w:sz w:val="24"/>
                <w:szCs w:val="24"/>
              </w:rPr>
              <w:t>Состав   числа  4.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1585" w:rsidRPr="00131585" w:rsidRDefault="00131585" w:rsidP="001315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315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познакомить с соста</w:t>
            </w:r>
            <w:r w:rsidRPr="001315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 xml:space="preserve">вом числа </w:t>
            </w:r>
            <w:r w:rsidRPr="0013158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4; </w:t>
            </w:r>
          </w:p>
          <w:p w:rsidR="00131585" w:rsidRPr="00131585" w:rsidRDefault="00131585" w:rsidP="001315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158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</w:t>
            </w:r>
            <w:r w:rsidRPr="0013158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1315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учить раскладывать число </w:t>
            </w:r>
            <w:r w:rsidRPr="0013158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4 </w:t>
            </w:r>
            <w:r w:rsidRPr="001315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два меньших чи</w:t>
            </w:r>
            <w:r w:rsidRPr="001315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1315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ла, а из двух меньших со</w:t>
            </w:r>
            <w:r w:rsidRPr="001315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ставлять одно целое число на конкретных предметах и на число</w:t>
            </w:r>
            <w:r w:rsidRPr="001315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вых карто</w:t>
            </w:r>
            <w:r w:rsidRPr="001315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</w:t>
            </w:r>
            <w:r w:rsidRPr="001315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ках;</w:t>
            </w:r>
          </w:p>
          <w:p w:rsidR="00131585" w:rsidRPr="00131585" w:rsidRDefault="00131585" w:rsidP="001315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15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уточнять и закреплять образование числа 4; </w:t>
            </w:r>
          </w:p>
          <w:p w:rsidR="00131585" w:rsidRPr="00131585" w:rsidRDefault="00131585" w:rsidP="001315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15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упражнять в соотнесении цифры, числа и колич</w:t>
            </w:r>
            <w:r w:rsidRPr="001315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1315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ства;</w:t>
            </w:r>
          </w:p>
          <w:p w:rsidR="00131585" w:rsidRPr="00131585" w:rsidRDefault="00131585" w:rsidP="001315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15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понятие числового ряда;</w:t>
            </w:r>
          </w:p>
          <w:p w:rsidR="00DD549E" w:rsidRPr="005C3E2B" w:rsidRDefault="00131585" w:rsidP="001315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15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знание цифр.</w:t>
            </w:r>
          </w:p>
        </w:tc>
      </w:tr>
      <w:tr w:rsidR="00DD549E" w:rsidRPr="00992565" w:rsidTr="00DD549E">
        <w:trPr>
          <w:trHeight w:val="18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DD549E" w:rsidRDefault="00DD549E" w:rsidP="00DD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49E">
              <w:rPr>
                <w:rFonts w:ascii="Times New Roman" w:hAnsi="Times New Roman"/>
                <w:sz w:val="24"/>
                <w:szCs w:val="24"/>
              </w:rPr>
              <w:t>Закрепление состава  числа 2, числа 3, числа 4.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4B5" w:rsidRPr="00D434B5" w:rsidRDefault="00D434B5" w:rsidP="00D434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434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соста</w:t>
            </w:r>
            <w:r w:rsidRPr="00D434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 xml:space="preserve">в чисел 2, 3, </w:t>
            </w:r>
            <w:r w:rsidRPr="00D434B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4;</w:t>
            </w:r>
            <w:r w:rsidRPr="00D434B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D434B5" w:rsidRPr="00D434B5" w:rsidRDefault="00D434B5" w:rsidP="00D434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34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упражнять в соотнесении числа и количества;</w:t>
            </w:r>
          </w:p>
          <w:p w:rsidR="00D434B5" w:rsidRPr="00D434B5" w:rsidRDefault="00D434B5" w:rsidP="00D434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34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понятие числового ряда;</w:t>
            </w:r>
          </w:p>
          <w:p w:rsidR="00D434B5" w:rsidRPr="00D434B5" w:rsidRDefault="00D434B5" w:rsidP="00D434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34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соседей числа;</w:t>
            </w:r>
          </w:p>
          <w:p w:rsidR="00D434B5" w:rsidRPr="00D434B5" w:rsidRDefault="00D434B5" w:rsidP="00D434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34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закреплять счет от заданного числа; </w:t>
            </w:r>
          </w:p>
          <w:p w:rsidR="00DD549E" w:rsidRPr="005C3E2B" w:rsidRDefault="00D434B5" w:rsidP="00DD5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34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умение рисовать графический ди</w:t>
            </w:r>
            <w:r w:rsidRPr="00D434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Pr="00D434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тант, отсчитывая заданное количество клеток.</w:t>
            </w:r>
          </w:p>
        </w:tc>
      </w:tr>
      <w:tr w:rsidR="00DD549E" w:rsidRPr="00992565" w:rsidTr="00DD549E">
        <w:trPr>
          <w:trHeight w:val="24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DD549E" w:rsidRDefault="00DD549E" w:rsidP="00DD549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549E">
              <w:rPr>
                <w:rFonts w:ascii="Times New Roman" w:hAnsi="Times New Roman"/>
                <w:sz w:val="24"/>
                <w:szCs w:val="24"/>
              </w:rPr>
              <w:t xml:space="preserve">Состав числа  5. </w:t>
            </w:r>
            <w:r w:rsidRPr="00DD549E">
              <w:rPr>
                <w:rFonts w:ascii="Times New Roman" w:hAnsi="Times New Roman"/>
                <w:sz w:val="24"/>
                <w:szCs w:val="24"/>
              </w:rPr>
              <w:lastRenderedPageBreak/>
              <w:t>Понятие о перем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стительном сво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й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стве сложения.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34B5" w:rsidRPr="00D434B5" w:rsidRDefault="00D434B5" w:rsidP="00D434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434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познакомить с соста</w:t>
            </w:r>
            <w:r w:rsidRPr="00D434B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вом числа </w:t>
            </w:r>
            <w:r w:rsidRPr="00D434B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5; </w:t>
            </w:r>
          </w:p>
          <w:p w:rsidR="00D434B5" w:rsidRPr="00D434B5" w:rsidRDefault="00D434B5" w:rsidP="00D434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B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- </w:t>
            </w:r>
            <w:r w:rsidRPr="00D434B5">
              <w:rPr>
                <w:rFonts w:ascii="Times New Roman" w:eastAsia="Calibri" w:hAnsi="Times New Roman" w:cs="Times New Roman"/>
                <w:sz w:val="24"/>
                <w:szCs w:val="24"/>
              </w:rPr>
              <w:t>учить рас</w:t>
            </w:r>
            <w:r w:rsidRPr="00D434B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кладывать число </w:t>
            </w:r>
            <w:r w:rsidRPr="00D434B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D434B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434B5">
              <w:rPr>
                <w:rFonts w:ascii="Times New Roman" w:eastAsia="Calibri" w:hAnsi="Times New Roman" w:cs="Times New Roman"/>
                <w:sz w:val="24"/>
                <w:szCs w:val="24"/>
              </w:rPr>
              <w:t>на два меньших чи</w:t>
            </w:r>
            <w:r w:rsidRPr="00D434B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D434B5">
              <w:rPr>
                <w:rFonts w:ascii="Times New Roman" w:eastAsia="Calibri" w:hAnsi="Times New Roman" w:cs="Times New Roman"/>
                <w:sz w:val="24"/>
                <w:szCs w:val="24"/>
              </w:rPr>
              <w:t>ла, а из двух меньших со</w:t>
            </w:r>
            <w:r w:rsidRPr="00D434B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ставлять одно целое число на конкретных предметах и на число</w:t>
            </w:r>
            <w:r w:rsidRPr="00D434B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вых карто</w:t>
            </w:r>
            <w:r w:rsidRPr="00D434B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D434B5">
              <w:rPr>
                <w:rFonts w:ascii="Times New Roman" w:eastAsia="Calibri" w:hAnsi="Times New Roman" w:cs="Times New Roman"/>
                <w:sz w:val="24"/>
                <w:szCs w:val="24"/>
              </w:rPr>
              <w:t>ках;</w:t>
            </w:r>
          </w:p>
          <w:p w:rsidR="00D434B5" w:rsidRPr="00D434B5" w:rsidRDefault="00D434B5" w:rsidP="00D434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B5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образование числа 5;</w:t>
            </w:r>
          </w:p>
          <w:p w:rsidR="00D434B5" w:rsidRPr="00D434B5" w:rsidRDefault="00D434B5" w:rsidP="00D434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B5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продолжать формировать понятие о перемест</w:t>
            </w:r>
            <w:r w:rsidRPr="00D434B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434B5">
              <w:rPr>
                <w:rFonts w:ascii="Times New Roman" w:eastAsia="Calibri" w:hAnsi="Times New Roman" w:cs="Times New Roman"/>
                <w:sz w:val="24"/>
                <w:szCs w:val="24"/>
              </w:rPr>
              <w:t>тельном свойстве сложе</w:t>
            </w:r>
            <w:r w:rsidRPr="00D434B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ния;</w:t>
            </w:r>
          </w:p>
          <w:p w:rsidR="00D434B5" w:rsidRPr="00D434B5" w:rsidRDefault="00D434B5" w:rsidP="00D434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B5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соотнесении цифры, числа и колич</w:t>
            </w:r>
            <w:r w:rsidRPr="00D434B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434B5">
              <w:rPr>
                <w:rFonts w:ascii="Times New Roman" w:eastAsia="Calibri" w:hAnsi="Times New Roman" w:cs="Times New Roman"/>
                <w:sz w:val="24"/>
                <w:szCs w:val="24"/>
              </w:rPr>
              <w:t>ства;</w:t>
            </w:r>
          </w:p>
          <w:p w:rsidR="00DD549E" w:rsidRPr="005C3E2B" w:rsidRDefault="00D434B5" w:rsidP="00D434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B5">
              <w:rPr>
                <w:rFonts w:ascii="Times New Roman" w:eastAsia="Calibri" w:hAnsi="Times New Roman" w:cs="Times New Roman"/>
                <w:sz w:val="24"/>
                <w:szCs w:val="24"/>
              </w:rPr>
              <w:t>- учить дорисовывать предметы до заданного к</w:t>
            </w:r>
            <w:r w:rsidRPr="00D434B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434B5">
              <w:rPr>
                <w:rFonts w:ascii="Times New Roman" w:eastAsia="Calibri" w:hAnsi="Times New Roman" w:cs="Times New Roman"/>
                <w:sz w:val="24"/>
                <w:szCs w:val="24"/>
              </w:rPr>
              <w:t>личества.</w:t>
            </w:r>
          </w:p>
        </w:tc>
      </w:tr>
      <w:tr w:rsidR="00DD549E" w:rsidRPr="00992565" w:rsidTr="00DD549E">
        <w:trPr>
          <w:trHeight w:val="30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DD549E" w:rsidRDefault="00DD549E" w:rsidP="00DD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49E">
              <w:rPr>
                <w:rFonts w:ascii="Times New Roman" w:hAnsi="Times New Roman"/>
                <w:sz w:val="24"/>
                <w:szCs w:val="24"/>
              </w:rPr>
              <w:t>Закрепление состава числа  5.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4B5" w:rsidRPr="00D434B5" w:rsidRDefault="00D434B5" w:rsidP="00D434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34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состав числа 5;</w:t>
            </w:r>
          </w:p>
          <w:p w:rsidR="00D434B5" w:rsidRPr="00D434B5" w:rsidRDefault="00D434B5" w:rsidP="00D434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34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упражнять в соотнесении числа и количества;</w:t>
            </w:r>
          </w:p>
          <w:p w:rsidR="00D434B5" w:rsidRPr="00D434B5" w:rsidRDefault="00D434B5" w:rsidP="00D434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34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умение анализировать и воссоздавать предметы сложной формы, составленные из мод</w:t>
            </w:r>
            <w:r w:rsidRPr="00D434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D434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лей геометрических фигур;</w:t>
            </w:r>
          </w:p>
          <w:p w:rsidR="00D434B5" w:rsidRPr="00D434B5" w:rsidRDefault="00D434B5" w:rsidP="00D434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34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закреплять знание геометрических фигур; </w:t>
            </w:r>
          </w:p>
          <w:p w:rsidR="00D434B5" w:rsidRPr="00D434B5" w:rsidRDefault="00D434B5" w:rsidP="00D434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34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упражнять в ориентировании в собственном теле;</w:t>
            </w:r>
          </w:p>
          <w:p w:rsidR="00DD549E" w:rsidRPr="005C3E2B" w:rsidRDefault="00D434B5" w:rsidP="00A45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34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знание дней недели.</w:t>
            </w:r>
          </w:p>
        </w:tc>
      </w:tr>
      <w:tr w:rsidR="00DD549E" w:rsidRPr="00992565" w:rsidTr="00DD549E">
        <w:trPr>
          <w:trHeight w:val="19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41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DD549E" w:rsidRDefault="00DD549E" w:rsidP="00DD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49E">
              <w:rPr>
                <w:rFonts w:ascii="Times New Roman" w:hAnsi="Times New Roman"/>
                <w:sz w:val="24"/>
                <w:szCs w:val="24"/>
              </w:rPr>
              <w:t>Состав   числа  6. Счет по два.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12032" w:rsidRPr="003E7CA4" w:rsidRDefault="00012032" w:rsidP="000120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E7C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познакомить с соста</w:t>
            </w:r>
            <w:r w:rsidRPr="003E7C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 xml:space="preserve">вом числа </w:t>
            </w:r>
            <w:r w:rsidRPr="003E7CA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6; </w:t>
            </w:r>
          </w:p>
          <w:p w:rsidR="00012032" w:rsidRPr="003E7CA4" w:rsidRDefault="00012032" w:rsidP="000120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7CA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3E7C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учить раскладывать число </w:t>
            </w:r>
            <w:r w:rsidRPr="003E7CA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</w:t>
            </w:r>
            <w:r w:rsidRPr="003E7CA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E7C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два меньших чи</w:t>
            </w:r>
            <w:r w:rsidRPr="003E7C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3E7C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ла, а из двух меньших со</w:t>
            </w:r>
            <w:r w:rsidRPr="003E7C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ставлять одно целое чи</w:t>
            </w:r>
            <w:r w:rsidRPr="003E7C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3E7C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ло, делить поровну на конкретных предметах и на число</w:t>
            </w:r>
            <w:r w:rsidRPr="003E7C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вых карточках;</w:t>
            </w:r>
          </w:p>
          <w:p w:rsidR="00012032" w:rsidRPr="003E7CA4" w:rsidRDefault="00012032" w:rsidP="000120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7C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образование числа 6;</w:t>
            </w:r>
          </w:p>
          <w:p w:rsidR="00012032" w:rsidRPr="003E7CA4" w:rsidRDefault="00012032" w:rsidP="000120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7C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упражнять в соотнесении цифры, числа и колич</w:t>
            </w:r>
            <w:r w:rsidRPr="003E7C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3E7C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ства;</w:t>
            </w:r>
          </w:p>
          <w:p w:rsidR="00012032" w:rsidRPr="003E7CA4" w:rsidRDefault="00012032" w:rsidP="000120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7C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учить считать по 2; </w:t>
            </w:r>
          </w:p>
          <w:p w:rsidR="00012032" w:rsidRPr="003E7CA4" w:rsidRDefault="00012032" w:rsidP="000120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7C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упражнять в ориентировании в окружающем пр</w:t>
            </w:r>
            <w:r w:rsidRPr="003E7C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3E7C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странстве;</w:t>
            </w:r>
          </w:p>
          <w:p w:rsidR="00DD549E" w:rsidRPr="003E7CA4" w:rsidRDefault="00012032" w:rsidP="000120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7C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знание геометрических фигур.</w:t>
            </w:r>
          </w:p>
        </w:tc>
      </w:tr>
      <w:tr w:rsidR="00DD549E" w:rsidRPr="00992565" w:rsidTr="00DD549E">
        <w:trPr>
          <w:trHeight w:val="36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42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DD549E" w:rsidRDefault="00D67CE3" w:rsidP="00D67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CE3">
              <w:rPr>
                <w:rFonts w:ascii="Times New Roman" w:hAnsi="Times New Roman"/>
                <w:sz w:val="24"/>
                <w:szCs w:val="24"/>
              </w:rPr>
              <w:t>Закрепление состава числа 6. Знаки &gt; и &lt;.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CE3" w:rsidRPr="00D67CE3" w:rsidRDefault="00D67CE3" w:rsidP="00D6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со знаками</w:t>
            </w:r>
            <w:r w:rsidR="00A14B7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&gt; и &lt;;</w:t>
            </w:r>
          </w:p>
          <w:p w:rsidR="00D67CE3" w:rsidRPr="00D67CE3" w:rsidRDefault="00D67CE3" w:rsidP="00D6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писать знаки: &gt; &lt; = в тетради; </w:t>
            </w:r>
          </w:p>
          <w:p w:rsidR="00D67CE3" w:rsidRPr="00D67CE3" w:rsidRDefault="00D67CE3" w:rsidP="00D6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соста</w:t>
            </w: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 числа </w:t>
            </w:r>
            <w:r w:rsidRPr="00D67CE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67CE3" w:rsidRPr="00D67CE3" w:rsidRDefault="00D67CE3" w:rsidP="00D6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соотнесении числа и количества;</w:t>
            </w:r>
          </w:p>
          <w:p w:rsidR="00D67CE3" w:rsidRPr="00D67CE3" w:rsidRDefault="00D67CE3" w:rsidP="00D6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закреплять умение считать по 2; </w:t>
            </w:r>
          </w:p>
          <w:p w:rsidR="00DD549E" w:rsidRPr="005C3E2B" w:rsidRDefault="00D67CE3" w:rsidP="005323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ориентировании в окружающем пр</w:t>
            </w: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странстве.</w:t>
            </w:r>
          </w:p>
        </w:tc>
      </w:tr>
      <w:tr w:rsidR="00DD549E" w:rsidRPr="00992565" w:rsidTr="00DD549E">
        <w:trPr>
          <w:trHeight w:val="25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43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DD549E" w:rsidRDefault="00DD549E" w:rsidP="00DD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49E">
              <w:rPr>
                <w:rFonts w:ascii="Times New Roman" w:hAnsi="Times New Roman"/>
                <w:sz w:val="24"/>
                <w:szCs w:val="24"/>
              </w:rPr>
              <w:t>Состав   числа  7.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7CE3" w:rsidRPr="00D67CE3" w:rsidRDefault="00D67CE3" w:rsidP="00D6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D67C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познакомить с соста</w:t>
            </w:r>
            <w:r w:rsidRPr="00D67C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 xml:space="preserve">вом числа </w:t>
            </w:r>
            <w:r w:rsidRPr="00D67CE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</w:t>
            </w:r>
            <w:r w:rsidRPr="00D67CE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; </w:t>
            </w:r>
          </w:p>
          <w:p w:rsidR="00D67CE3" w:rsidRPr="00D67CE3" w:rsidRDefault="00D67CE3" w:rsidP="00D6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7CE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-  </w:t>
            </w:r>
            <w:r w:rsidRPr="00D67C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учить рас</w:t>
            </w:r>
            <w:r w:rsidRPr="00D67C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 xml:space="preserve">кладывать число </w:t>
            </w:r>
            <w:r w:rsidRPr="00D67CE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7 </w:t>
            </w:r>
            <w:r w:rsidRPr="00D67C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два меньших чи</w:t>
            </w:r>
            <w:r w:rsidRPr="00D67C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D67C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ла, а из двух меньших со</w:t>
            </w:r>
            <w:r w:rsidRPr="00D67C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ставлять одно целое число на конкретных предметах и на число</w:t>
            </w:r>
            <w:r w:rsidRPr="00D67C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вых карто</w:t>
            </w:r>
            <w:r w:rsidRPr="00D67C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</w:t>
            </w:r>
            <w:r w:rsidRPr="00D67C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ках;</w:t>
            </w:r>
          </w:p>
          <w:p w:rsidR="00D67CE3" w:rsidRPr="00D67CE3" w:rsidRDefault="00D67CE3" w:rsidP="00D6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7C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образование числа 7;</w:t>
            </w:r>
          </w:p>
          <w:p w:rsidR="00D67CE3" w:rsidRPr="00D67CE3" w:rsidRDefault="00D67CE3" w:rsidP="00D6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7C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продолжать формировать понятие о перемест</w:t>
            </w:r>
            <w:r w:rsidRPr="00D67C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D67C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тельном свойстве сложе</w:t>
            </w:r>
            <w:r w:rsidRPr="00D67C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ния;</w:t>
            </w:r>
          </w:p>
          <w:p w:rsidR="00D67CE3" w:rsidRPr="00D67CE3" w:rsidRDefault="00D67CE3" w:rsidP="00D6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7C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упражнять в соотнесении цифры, числа и колич</w:t>
            </w:r>
            <w:r w:rsidRPr="00D67C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D67C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ства;</w:t>
            </w:r>
          </w:p>
          <w:p w:rsidR="00D67CE3" w:rsidRPr="00D67CE3" w:rsidRDefault="00D67CE3" w:rsidP="00D6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7C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упражнять в умении ставить знаки: &gt; &lt; =;</w:t>
            </w:r>
          </w:p>
          <w:p w:rsidR="00D67CE3" w:rsidRPr="00D67CE3" w:rsidRDefault="00D67CE3" w:rsidP="00D6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7C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умение находить закономерность и продолжать ряд;</w:t>
            </w:r>
          </w:p>
          <w:p w:rsidR="00DD549E" w:rsidRPr="005C3E2B" w:rsidRDefault="00D67CE3" w:rsidP="00DD5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7C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- закреплять знание геометрических фигур. </w:t>
            </w:r>
          </w:p>
        </w:tc>
      </w:tr>
      <w:tr w:rsidR="00DD549E" w:rsidRPr="00992565" w:rsidTr="00DD549E">
        <w:trPr>
          <w:trHeight w:val="30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44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DD549E" w:rsidRDefault="00DD549E" w:rsidP="00DD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49E">
              <w:rPr>
                <w:rFonts w:ascii="Times New Roman" w:hAnsi="Times New Roman"/>
                <w:sz w:val="24"/>
                <w:szCs w:val="24"/>
              </w:rPr>
              <w:t>Закрепление состава числа 7. Счет от названного числа.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CE3" w:rsidRPr="00D67CE3" w:rsidRDefault="00D67CE3" w:rsidP="00D6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соста</w:t>
            </w: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 числа </w:t>
            </w:r>
            <w:r w:rsidRPr="00D67CE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67CE3" w:rsidRPr="00D67CE3" w:rsidRDefault="00D67CE3" w:rsidP="00D6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соотнесении цифры, числа и колич</w:t>
            </w: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ства;</w:t>
            </w:r>
          </w:p>
          <w:p w:rsidR="00D67CE3" w:rsidRPr="00D67CE3" w:rsidRDefault="00D67CE3" w:rsidP="00D6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производить счет от названн</w:t>
            </w: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го числа в прямом и обратном порядке;</w:t>
            </w:r>
          </w:p>
          <w:p w:rsidR="00D67CE3" w:rsidRPr="00D67CE3" w:rsidRDefault="00D67CE3" w:rsidP="00D6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различать количественные и порядковые числительные;</w:t>
            </w:r>
          </w:p>
          <w:p w:rsidR="00D67CE3" w:rsidRPr="00D67CE3" w:rsidRDefault="00D67CE3" w:rsidP="00D6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продолжать учить отвечать на вопросы: «Кот</w:t>
            </w: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рый по счету?», «Сколько?»;</w:t>
            </w:r>
          </w:p>
          <w:p w:rsidR="00DD549E" w:rsidRPr="005C3E2B" w:rsidRDefault="00D67CE3" w:rsidP="00DD5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ориентироваться на листе.</w:t>
            </w:r>
          </w:p>
        </w:tc>
      </w:tr>
      <w:tr w:rsidR="00DD549E" w:rsidRPr="00992565" w:rsidTr="00DD549E">
        <w:trPr>
          <w:trHeight w:val="19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45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DD549E" w:rsidRDefault="00DD549E" w:rsidP="00DD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49E">
              <w:rPr>
                <w:rFonts w:ascii="Times New Roman" w:hAnsi="Times New Roman"/>
                <w:sz w:val="24"/>
                <w:szCs w:val="24"/>
              </w:rPr>
              <w:t>Состав   числа  8.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7CE3" w:rsidRPr="00D67CE3" w:rsidRDefault="00D67CE3" w:rsidP="00D6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соста</w:t>
            </w: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вом числа </w:t>
            </w:r>
            <w:r w:rsidRPr="00D67CE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8; </w:t>
            </w:r>
          </w:p>
          <w:p w:rsidR="00D67CE3" w:rsidRPr="00D67CE3" w:rsidRDefault="00D67CE3" w:rsidP="00D6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CE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</w:t>
            </w:r>
            <w:r w:rsidRPr="00D67CE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учить рас</w:t>
            </w: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кладывать число </w:t>
            </w:r>
            <w:r w:rsidRPr="00D67CE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Pr="00D67CE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на два меньших чи</w:t>
            </w: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ла, а из двух меньших со</w:t>
            </w: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ставлять одно целое число на конкретных предметах и на число</w:t>
            </w: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вых карто</w:t>
            </w: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ках;</w:t>
            </w:r>
          </w:p>
          <w:p w:rsidR="00D67CE3" w:rsidRPr="00D67CE3" w:rsidRDefault="00D67CE3" w:rsidP="00D6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образование числа 8;</w:t>
            </w:r>
          </w:p>
          <w:p w:rsidR="00D67CE3" w:rsidRPr="00D67CE3" w:rsidRDefault="00D67CE3" w:rsidP="00D6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соотнесении цифры, числа и колич</w:t>
            </w: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ства;</w:t>
            </w:r>
          </w:p>
          <w:p w:rsidR="00D67CE3" w:rsidRPr="00D67CE3" w:rsidRDefault="00D67CE3" w:rsidP="00D6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продолжать учить сравнивать группы предметов по количеству, используя знаки: &gt; &lt; =;</w:t>
            </w:r>
          </w:p>
          <w:p w:rsidR="00DD549E" w:rsidRPr="005C3E2B" w:rsidRDefault="00D67CE3" w:rsidP="00DD5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- учить считать по 2.</w:t>
            </w:r>
          </w:p>
        </w:tc>
      </w:tr>
      <w:tr w:rsidR="00DD549E" w:rsidRPr="00992565" w:rsidTr="00DD549E">
        <w:trPr>
          <w:trHeight w:val="34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DD549E" w:rsidRDefault="00DD549E" w:rsidP="00DD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49E">
              <w:rPr>
                <w:rFonts w:ascii="Times New Roman" w:hAnsi="Times New Roman"/>
                <w:sz w:val="24"/>
                <w:szCs w:val="24"/>
              </w:rPr>
              <w:t>Закрепление состава числа 8. Ориент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ровка на листе б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маги.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CE3" w:rsidRPr="00D67CE3" w:rsidRDefault="00D67CE3" w:rsidP="00D6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соста</w:t>
            </w: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 числа </w:t>
            </w:r>
            <w:r w:rsidRPr="00D67CE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8;</w:t>
            </w:r>
          </w:p>
          <w:p w:rsidR="00D67CE3" w:rsidRPr="00D67CE3" w:rsidRDefault="00D67CE3" w:rsidP="00D6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67CE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упражнять в соотнесении числа и количества;</w:t>
            </w:r>
          </w:p>
          <w:p w:rsidR="00D67CE3" w:rsidRPr="00D67CE3" w:rsidRDefault="00D67CE3" w:rsidP="00D6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считать предметы в пределах 10, обозначать цифрой;</w:t>
            </w:r>
          </w:p>
          <w:p w:rsidR="00D67CE3" w:rsidRPr="00D67CE3" w:rsidRDefault="00D67CE3" w:rsidP="00D6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образование числа 8;</w:t>
            </w:r>
          </w:p>
          <w:p w:rsidR="00D67CE3" w:rsidRPr="00D67CE3" w:rsidRDefault="00D67CE3" w:rsidP="00D6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производить счет от заданного числа;</w:t>
            </w:r>
          </w:p>
          <w:p w:rsidR="00D67CE3" w:rsidRPr="00D67CE3" w:rsidRDefault="00D67CE3" w:rsidP="00D6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продолжать учить считать предметы по осяз</w:t>
            </w: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нию;</w:t>
            </w:r>
          </w:p>
          <w:p w:rsidR="00DD549E" w:rsidRDefault="00D67CE3" w:rsidP="00DD5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ориентироваться на листе.</w:t>
            </w:r>
          </w:p>
          <w:p w:rsidR="00D67CE3" w:rsidRPr="005C3E2B" w:rsidRDefault="00D67CE3" w:rsidP="00DD5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49E" w:rsidRPr="00992565" w:rsidTr="00DD549E">
        <w:trPr>
          <w:trHeight w:val="27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47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DD549E" w:rsidRDefault="00DD549E" w:rsidP="00DD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49E">
              <w:rPr>
                <w:rFonts w:ascii="Times New Roman" w:hAnsi="Times New Roman"/>
                <w:sz w:val="24"/>
                <w:szCs w:val="24"/>
              </w:rPr>
              <w:t>Состав   числа  9.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7CE3" w:rsidRPr="00D67CE3" w:rsidRDefault="00D67CE3" w:rsidP="00D6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соста</w:t>
            </w: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вом числа </w:t>
            </w:r>
            <w:r w:rsidRPr="00D67CE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9;</w:t>
            </w:r>
          </w:p>
          <w:p w:rsidR="00D67CE3" w:rsidRPr="00D67CE3" w:rsidRDefault="00D67CE3" w:rsidP="00D6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CE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D67CE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учить рас</w:t>
            </w: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кладывать число </w:t>
            </w:r>
            <w:r w:rsidRPr="00D67CE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  <w:r w:rsidRPr="00D67CE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на два меньших чи</w:t>
            </w: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ла, а из двух меньших со</w:t>
            </w: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ставлять одно целое число на конкретных предметах и на число</w:t>
            </w: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вых карто</w:t>
            </w: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ках;</w:t>
            </w:r>
          </w:p>
          <w:p w:rsidR="00D67CE3" w:rsidRPr="00D67CE3" w:rsidRDefault="00D67CE3" w:rsidP="00D6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-  закреплять образование числа 9;</w:t>
            </w:r>
          </w:p>
          <w:p w:rsidR="00D67CE3" w:rsidRPr="00D67CE3" w:rsidRDefault="00D67CE3" w:rsidP="00D6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соотнесении цифры, числа и колич</w:t>
            </w: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ства;</w:t>
            </w:r>
          </w:p>
          <w:p w:rsidR="00DD549E" w:rsidRPr="005C3E2B" w:rsidRDefault="00D67CE3" w:rsidP="00DD5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знание геометрических фигур.</w:t>
            </w:r>
          </w:p>
        </w:tc>
      </w:tr>
      <w:tr w:rsidR="00DD549E" w:rsidRPr="00992565" w:rsidTr="00DD549E">
        <w:trPr>
          <w:trHeight w:val="27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48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DD549E" w:rsidRDefault="00DD549E" w:rsidP="00DD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49E">
              <w:rPr>
                <w:rFonts w:ascii="Times New Roman" w:hAnsi="Times New Roman"/>
                <w:sz w:val="24"/>
                <w:szCs w:val="24"/>
              </w:rPr>
              <w:t>Закрепление состава числа 9. Ориент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ровка на листе б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маги.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CE3" w:rsidRPr="00D67CE3" w:rsidRDefault="00D67CE3" w:rsidP="00D6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образование числа 9;</w:t>
            </w:r>
          </w:p>
          <w:p w:rsidR="00D67CE3" w:rsidRPr="00D67CE3" w:rsidRDefault="00D67CE3" w:rsidP="00D6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соотнесении числа и количества;</w:t>
            </w:r>
          </w:p>
          <w:p w:rsidR="00D67CE3" w:rsidRPr="00D67CE3" w:rsidRDefault="00D67CE3" w:rsidP="00D6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продолжать учить производить счет от заданного числа в прямом и обратном порядке;</w:t>
            </w:r>
          </w:p>
          <w:p w:rsidR="00D67CE3" w:rsidRPr="00D67CE3" w:rsidRDefault="00D67CE3" w:rsidP="00D6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продолжать учить различать количественные и порядковые числительные в пределах 9;</w:t>
            </w:r>
          </w:p>
          <w:p w:rsidR="00D67CE3" w:rsidRPr="00D67CE3" w:rsidRDefault="00D67CE3" w:rsidP="00D6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продолжать учить отвечать на вопросы: «Кот</w:t>
            </w: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рый по счету?», «Сколько?»;</w:t>
            </w:r>
          </w:p>
          <w:p w:rsidR="00DD549E" w:rsidRPr="005C3E2B" w:rsidRDefault="00D67CE3" w:rsidP="00884D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ориентироваться на листе б</w:t>
            </w: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D67C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маги.</w:t>
            </w:r>
          </w:p>
        </w:tc>
      </w:tr>
      <w:tr w:rsidR="00DD549E" w:rsidRPr="00992565" w:rsidTr="00DD549E">
        <w:trPr>
          <w:trHeight w:val="24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25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49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DD549E" w:rsidRDefault="00DD549E" w:rsidP="00DD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49E">
              <w:rPr>
                <w:rFonts w:ascii="Times New Roman" w:hAnsi="Times New Roman"/>
                <w:sz w:val="24"/>
                <w:szCs w:val="24"/>
              </w:rPr>
              <w:t>Состав   числа 10.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6EF4" w:rsidRPr="00716EF4" w:rsidRDefault="00716EF4" w:rsidP="00716E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16EF4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соста</w:t>
            </w:r>
            <w:r w:rsidRPr="00716EF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вом числа </w:t>
            </w:r>
            <w:r w:rsidRPr="00716E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10;</w:t>
            </w:r>
          </w:p>
          <w:p w:rsidR="00716EF4" w:rsidRPr="00716EF4" w:rsidRDefault="00716EF4" w:rsidP="00716E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E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716EF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16EF4">
              <w:rPr>
                <w:rFonts w:ascii="Times New Roman" w:eastAsia="Calibri" w:hAnsi="Times New Roman" w:cs="Times New Roman"/>
                <w:sz w:val="24"/>
                <w:szCs w:val="24"/>
              </w:rPr>
              <w:t>учить рас</w:t>
            </w:r>
            <w:r w:rsidRPr="00716EF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кладывать число </w:t>
            </w:r>
            <w:r w:rsidRPr="00716E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Pr="00716EF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16EF4">
              <w:rPr>
                <w:rFonts w:ascii="Times New Roman" w:eastAsia="Calibri" w:hAnsi="Times New Roman" w:cs="Times New Roman"/>
                <w:sz w:val="24"/>
                <w:szCs w:val="24"/>
              </w:rPr>
              <w:t>на два меньших числа, а из двух меньших со</w:t>
            </w:r>
            <w:r w:rsidRPr="00716EF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ставлять одно целое число на конкретных предметах и на число</w:t>
            </w:r>
            <w:r w:rsidRPr="00716EF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вых карточках;</w:t>
            </w:r>
          </w:p>
          <w:p w:rsidR="00716EF4" w:rsidRPr="00716EF4" w:rsidRDefault="00716EF4" w:rsidP="00716E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EF4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образование числа 10;</w:t>
            </w:r>
          </w:p>
          <w:p w:rsidR="00716EF4" w:rsidRPr="00716EF4" w:rsidRDefault="00716EF4" w:rsidP="00716E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EF4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соотнесении цифры, числа и колич</w:t>
            </w:r>
            <w:r w:rsidRPr="00716EF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16EF4">
              <w:rPr>
                <w:rFonts w:ascii="Times New Roman" w:eastAsia="Calibri" w:hAnsi="Times New Roman" w:cs="Times New Roman"/>
                <w:sz w:val="24"/>
                <w:szCs w:val="24"/>
              </w:rPr>
              <w:t>ства;</w:t>
            </w:r>
          </w:p>
          <w:p w:rsidR="00716EF4" w:rsidRPr="00716EF4" w:rsidRDefault="00716EF4" w:rsidP="00716E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E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закреплять знание числового ряда; </w:t>
            </w:r>
          </w:p>
          <w:p w:rsidR="00716EF4" w:rsidRPr="00716EF4" w:rsidRDefault="00716EF4" w:rsidP="00716E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EF4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считать по два;</w:t>
            </w:r>
          </w:p>
          <w:p w:rsidR="00DD549E" w:rsidRPr="005C3E2B" w:rsidRDefault="00716EF4" w:rsidP="00DD5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E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закреплять знание геометрических фигур.</w:t>
            </w:r>
          </w:p>
        </w:tc>
      </w:tr>
      <w:tr w:rsidR="00DD549E" w:rsidRPr="00992565" w:rsidTr="00DD549E">
        <w:trPr>
          <w:trHeight w:val="30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DD549E" w:rsidRDefault="00DD549E" w:rsidP="00DD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49E">
              <w:rPr>
                <w:rFonts w:ascii="Times New Roman" w:hAnsi="Times New Roman"/>
                <w:sz w:val="24"/>
                <w:szCs w:val="24"/>
              </w:rPr>
              <w:t>Закрепление состава  числа 10.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EF4" w:rsidRPr="00716EF4" w:rsidRDefault="00716EF4" w:rsidP="00716E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EF4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считать предметы в пределах 10, называть итоговое число;</w:t>
            </w:r>
          </w:p>
          <w:p w:rsidR="00716EF4" w:rsidRPr="00716EF4" w:rsidRDefault="00716EF4" w:rsidP="00716E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EF4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состав числа 10;</w:t>
            </w:r>
          </w:p>
          <w:p w:rsidR="00716EF4" w:rsidRPr="00716EF4" w:rsidRDefault="00716EF4" w:rsidP="00716E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EF4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соотнесении числа и количества;</w:t>
            </w:r>
          </w:p>
          <w:p w:rsidR="00716EF4" w:rsidRPr="00716EF4" w:rsidRDefault="00716EF4" w:rsidP="00716E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EF4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продолжать учить производить счет от заданного числа;</w:t>
            </w:r>
          </w:p>
          <w:p w:rsidR="00716EF4" w:rsidRPr="00716EF4" w:rsidRDefault="00716EF4" w:rsidP="00716E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E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продолжать учить сравнивать группы предметов по количеству, используя знаки: &gt; &lt; =; </w:t>
            </w:r>
          </w:p>
          <w:p w:rsidR="00716EF4" w:rsidRPr="00716EF4" w:rsidRDefault="00716EF4" w:rsidP="00716E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EF4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соседей числа;</w:t>
            </w:r>
          </w:p>
          <w:p w:rsidR="00DD549E" w:rsidRPr="005C3E2B" w:rsidRDefault="00716EF4" w:rsidP="00DD5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EF4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ориентироваться на листе.</w:t>
            </w:r>
          </w:p>
        </w:tc>
      </w:tr>
      <w:tr w:rsidR="00DD549E" w:rsidRPr="00992565" w:rsidTr="00DD549E">
        <w:trPr>
          <w:trHeight w:val="19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51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DD549E" w:rsidRDefault="00DD549E" w:rsidP="00DD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49E">
              <w:rPr>
                <w:rFonts w:ascii="Times New Roman" w:hAnsi="Times New Roman"/>
                <w:sz w:val="24"/>
                <w:szCs w:val="24"/>
              </w:rPr>
              <w:t>Сложение – объед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нение совокупн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 xml:space="preserve">стей предметов. </w:t>
            </w:r>
          </w:p>
          <w:p w:rsidR="00DD549E" w:rsidRPr="00DD549E" w:rsidRDefault="00DD549E" w:rsidP="00DD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49E">
              <w:rPr>
                <w:rFonts w:ascii="Times New Roman" w:hAnsi="Times New Roman"/>
                <w:sz w:val="24"/>
                <w:szCs w:val="24"/>
              </w:rPr>
              <w:t>Знакомство со зн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ком  «+».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6EF4" w:rsidRPr="00716EF4" w:rsidRDefault="00716EF4" w:rsidP="00716E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6E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формировать представление детей о сложении, как объединении совокупностей предметов;</w:t>
            </w:r>
          </w:p>
          <w:p w:rsidR="00716EF4" w:rsidRPr="00716EF4" w:rsidRDefault="00716EF4" w:rsidP="00716E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6E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познакомить со знаком «+»;</w:t>
            </w:r>
          </w:p>
          <w:p w:rsidR="00716EF4" w:rsidRPr="00716EF4" w:rsidRDefault="00716EF4" w:rsidP="00716E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6E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закреплять последовательность цифр; </w:t>
            </w:r>
          </w:p>
          <w:p w:rsidR="00DD549E" w:rsidRPr="005C3E2B" w:rsidRDefault="00716EF4" w:rsidP="00716E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6E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умение дорисовывать предметы до заданного количества.</w:t>
            </w:r>
          </w:p>
        </w:tc>
      </w:tr>
      <w:tr w:rsidR="00DD549E" w:rsidRPr="00992565" w:rsidTr="00DD549E">
        <w:trPr>
          <w:trHeight w:val="36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52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DD549E" w:rsidRDefault="00DD549E" w:rsidP="00DD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49E">
              <w:rPr>
                <w:rFonts w:ascii="Times New Roman" w:hAnsi="Times New Roman"/>
                <w:sz w:val="24"/>
                <w:szCs w:val="24"/>
              </w:rPr>
              <w:t>Знакомство с зап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сью сложения с п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мощью знака  «+».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CCD" w:rsidRPr="002F3CCD" w:rsidRDefault="002F3CCD" w:rsidP="002F3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3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учить записи сложения с помощью знака «+»;</w:t>
            </w:r>
          </w:p>
          <w:p w:rsidR="002F3CCD" w:rsidRPr="002F3CCD" w:rsidRDefault="002F3CCD" w:rsidP="002F3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3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закреплять знание цифр от 0 до 10; </w:t>
            </w:r>
          </w:p>
          <w:p w:rsidR="002F3CCD" w:rsidRPr="002F3CCD" w:rsidRDefault="002F3CCD" w:rsidP="002F3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3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представления детей о сложении, как объединении совокупностей предметов;</w:t>
            </w:r>
          </w:p>
          <w:p w:rsidR="002F3CCD" w:rsidRPr="002F3CCD" w:rsidRDefault="002F3CCD" w:rsidP="002F3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3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закреплять знания знаков: &gt; &lt; =; </w:t>
            </w:r>
          </w:p>
          <w:p w:rsidR="00DD549E" w:rsidRPr="005C3E2B" w:rsidRDefault="002F3CCD" w:rsidP="002F3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3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умение расставлять знаки.</w:t>
            </w:r>
          </w:p>
        </w:tc>
      </w:tr>
      <w:tr w:rsidR="00DD549E" w:rsidRPr="00992565" w:rsidTr="00DD549E">
        <w:trPr>
          <w:trHeight w:val="25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53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DD549E" w:rsidRDefault="00DD549E" w:rsidP="00DD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49E">
              <w:rPr>
                <w:rFonts w:ascii="Times New Roman" w:hAnsi="Times New Roman"/>
                <w:sz w:val="24"/>
                <w:szCs w:val="24"/>
              </w:rPr>
              <w:t>Вычитание – удал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ние из совокупности предметов ее части. Знакомство со  зн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ком  «–».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3CCD" w:rsidRPr="002F3CCD" w:rsidRDefault="002F3CCD" w:rsidP="002F3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3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познакомить со знаком «–»;</w:t>
            </w:r>
          </w:p>
          <w:p w:rsidR="002F3CCD" w:rsidRPr="002F3CCD" w:rsidRDefault="002F3CCD" w:rsidP="002F3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3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формировать представления детей о вычитании, как об удалении из совокупности предметов ее ч</w:t>
            </w:r>
            <w:r w:rsidRPr="002F3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2F3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сти;</w:t>
            </w:r>
          </w:p>
          <w:p w:rsidR="002F3CCD" w:rsidRPr="002F3CCD" w:rsidRDefault="002F3CCD" w:rsidP="002F3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3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учить записывать числа больше или меньше з</w:t>
            </w:r>
            <w:r w:rsidRPr="002F3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2F3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данного числа; </w:t>
            </w:r>
          </w:p>
          <w:p w:rsidR="00DD549E" w:rsidRPr="005C3E2B" w:rsidRDefault="002F3CCD" w:rsidP="002F3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3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умение считать от заданного числа.</w:t>
            </w:r>
          </w:p>
        </w:tc>
      </w:tr>
      <w:tr w:rsidR="00DD549E" w:rsidRPr="00992565" w:rsidTr="00DD549E">
        <w:trPr>
          <w:trHeight w:val="30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54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DD549E" w:rsidRDefault="00DD549E" w:rsidP="00DD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49E">
              <w:rPr>
                <w:rFonts w:ascii="Times New Roman" w:hAnsi="Times New Roman"/>
                <w:sz w:val="24"/>
                <w:szCs w:val="24"/>
              </w:rPr>
              <w:t>Знакомство с зап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 xml:space="preserve">сью </w:t>
            </w:r>
            <w:r w:rsidR="00C66C72">
              <w:rPr>
                <w:rFonts w:ascii="Times New Roman" w:hAnsi="Times New Roman"/>
                <w:sz w:val="24"/>
                <w:szCs w:val="24"/>
              </w:rPr>
              <w:t>вычитания с помощью знака «</w:t>
            </w:r>
            <w:r w:rsidR="00C66C72" w:rsidRPr="00DD549E">
              <w:rPr>
                <w:rFonts w:ascii="Times New Roman" w:hAnsi="Times New Roman"/>
                <w:sz w:val="24"/>
                <w:szCs w:val="24"/>
              </w:rPr>
              <w:t>–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CCD" w:rsidRPr="002F3CCD" w:rsidRDefault="002F3CCD" w:rsidP="002F3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3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учить записи вычитания с помощью знака «–»;</w:t>
            </w:r>
          </w:p>
          <w:p w:rsidR="002F3CCD" w:rsidRPr="002F3CCD" w:rsidRDefault="002F3CCD" w:rsidP="002F3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3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представления детей о вычитании, как об удалении из совокупности предметов ее части;</w:t>
            </w:r>
          </w:p>
          <w:p w:rsidR="002F3CCD" w:rsidRPr="002F3CCD" w:rsidRDefault="002F3CCD" w:rsidP="002F3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3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 закреплять умение вставлять пропущенную ци</w:t>
            </w:r>
            <w:r w:rsidRPr="002F3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</w:t>
            </w:r>
            <w:r w:rsidRPr="002F3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ру;</w:t>
            </w:r>
          </w:p>
          <w:p w:rsidR="00DD549E" w:rsidRPr="005C3E2B" w:rsidRDefault="002F3CCD" w:rsidP="00DD5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3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умение рисовать графический ди</w:t>
            </w:r>
            <w:r w:rsidRPr="002F3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Pr="002F3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тант, отсчитывая заданное количество клеток.</w:t>
            </w:r>
          </w:p>
        </w:tc>
      </w:tr>
      <w:tr w:rsidR="00DD549E" w:rsidRPr="00992565" w:rsidTr="00DD549E">
        <w:trPr>
          <w:trHeight w:val="19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55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DD549E" w:rsidRDefault="00DD549E" w:rsidP="00DD549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549E">
              <w:rPr>
                <w:rFonts w:ascii="Times New Roman" w:hAnsi="Times New Roman"/>
                <w:bCs/>
                <w:iCs/>
                <w:sz w:val="24"/>
                <w:szCs w:val="24"/>
              </w:rPr>
              <w:t>Сложение и выч</w:t>
            </w:r>
            <w:r w:rsidRPr="00DD549E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DD549E">
              <w:rPr>
                <w:rFonts w:ascii="Times New Roman" w:hAnsi="Times New Roman"/>
                <w:bCs/>
                <w:iCs/>
                <w:sz w:val="24"/>
                <w:szCs w:val="24"/>
              </w:rPr>
              <w:t>тание.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3CCD" w:rsidRPr="002F3CCD" w:rsidRDefault="002F3CCD" w:rsidP="002F3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CCD">
              <w:rPr>
                <w:rFonts w:ascii="Times New Roman" w:eastAsia="Calibri" w:hAnsi="Times New Roman" w:cs="Times New Roman"/>
                <w:sz w:val="24"/>
                <w:szCs w:val="24"/>
              </w:rPr>
              <w:t>- учить определять, какое действие должно быть выполнено и обосновывать выбор знака;</w:t>
            </w:r>
          </w:p>
          <w:p w:rsidR="002F3CCD" w:rsidRPr="002F3CCD" w:rsidRDefault="002F3CCD" w:rsidP="002F3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CCD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практические навыки сложения и в</w:t>
            </w:r>
            <w:r w:rsidRPr="002F3CCD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2F3C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читания, учить анализировать, что было в начале, что получилось в результате действий;</w:t>
            </w:r>
          </w:p>
          <w:p w:rsidR="00DD549E" w:rsidRPr="005C3E2B" w:rsidRDefault="002F3CCD" w:rsidP="00DD5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CCD">
              <w:rPr>
                <w:rFonts w:ascii="Times New Roman" w:eastAsia="Calibri" w:hAnsi="Times New Roman" w:cs="Times New Roman"/>
                <w:sz w:val="24"/>
                <w:szCs w:val="24"/>
              </w:rPr>
              <w:t>-  закреплять счет от заданного числа в пределах 10 в прямой и обратной последовательности.</w:t>
            </w:r>
          </w:p>
        </w:tc>
      </w:tr>
      <w:tr w:rsidR="00DD549E" w:rsidRPr="00992565" w:rsidTr="00DD549E">
        <w:trPr>
          <w:trHeight w:val="34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56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DD549E" w:rsidRDefault="00DD549E" w:rsidP="00DD549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549E">
              <w:rPr>
                <w:rFonts w:ascii="Times New Roman" w:hAnsi="Times New Roman"/>
                <w:bCs/>
                <w:iCs/>
                <w:sz w:val="24"/>
                <w:szCs w:val="24"/>
              </w:rPr>
              <w:t>Действия  сложения  и  вычитания.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AC2" w:rsidRPr="00274AC2" w:rsidRDefault="00274AC2" w:rsidP="00274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C2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практические навыки сложения и в</w:t>
            </w:r>
            <w:r w:rsidRPr="00274AC2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274AC2">
              <w:rPr>
                <w:rFonts w:ascii="Times New Roman" w:eastAsia="Calibri" w:hAnsi="Times New Roman" w:cs="Times New Roman"/>
                <w:sz w:val="24"/>
                <w:szCs w:val="24"/>
              </w:rPr>
              <w:t>читания, учить анализировать, что было в начале, что получилось в результате действий;</w:t>
            </w:r>
          </w:p>
          <w:p w:rsidR="00274AC2" w:rsidRPr="00274AC2" w:rsidRDefault="00274AC2" w:rsidP="00274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C2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определять, какое действие должно быть выполнено и обосновывать выбор знака;</w:t>
            </w:r>
          </w:p>
          <w:p w:rsidR="00274AC2" w:rsidRPr="00274AC2" w:rsidRDefault="00274AC2" w:rsidP="00274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C2">
              <w:rPr>
                <w:rFonts w:ascii="Times New Roman" w:eastAsia="Calibri" w:hAnsi="Times New Roman" w:cs="Times New Roman"/>
                <w:sz w:val="24"/>
                <w:szCs w:val="24"/>
              </w:rPr>
              <w:t>- учить подбирать к ответу подходящие примеры;</w:t>
            </w:r>
          </w:p>
          <w:p w:rsidR="00274AC2" w:rsidRPr="00274AC2" w:rsidRDefault="00274AC2" w:rsidP="00274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вставлять в пример нужный знак; </w:t>
            </w:r>
          </w:p>
          <w:p w:rsidR="00DD549E" w:rsidRPr="005C3E2B" w:rsidRDefault="00274AC2" w:rsidP="00DD5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C2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знание геометрических фигур.</w:t>
            </w:r>
          </w:p>
        </w:tc>
      </w:tr>
      <w:tr w:rsidR="00DD549E" w:rsidRPr="00992565" w:rsidTr="00DD549E">
        <w:trPr>
          <w:trHeight w:val="27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57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DD549E" w:rsidRDefault="00DD549E" w:rsidP="00DD549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549E">
              <w:rPr>
                <w:rFonts w:ascii="Times New Roman" w:hAnsi="Times New Roman"/>
                <w:bCs/>
                <w:iCs/>
                <w:sz w:val="24"/>
                <w:szCs w:val="24"/>
              </w:rPr>
              <w:t>Усвоение приемов вычислений в пр</w:t>
            </w:r>
            <w:r w:rsidRPr="00DD549E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DD549E">
              <w:rPr>
                <w:rFonts w:ascii="Times New Roman" w:hAnsi="Times New Roman"/>
                <w:bCs/>
                <w:iCs/>
                <w:sz w:val="24"/>
                <w:szCs w:val="24"/>
              </w:rPr>
              <w:t>делах 10.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4AC2" w:rsidRPr="00274AC2" w:rsidRDefault="00274AC2" w:rsidP="00274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C2">
              <w:rPr>
                <w:rFonts w:ascii="Times New Roman" w:eastAsia="Calibri" w:hAnsi="Times New Roman" w:cs="Times New Roman"/>
                <w:sz w:val="24"/>
                <w:szCs w:val="24"/>
              </w:rPr>
              <w:t>- усвоение приемов вычислений в пределах 10;</w:t>
            </w:r>
          </w:p>
          <w:p w:rsidR="00274AC2" w:rsidRPr="00274AC2" w:rsidRDefault="00274AC2" w:rsidP="00274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C2">
              <w:rPr>
                <w:rFonts w:ascii="Times New Roman" w:eastAsia="Calibri" w:hAnsi="Times New Roman" w:cs="Times New Roman"/>
                <w:sz w:val="24"/>
                <w:szCs w:val="24"/>
              </w:rPr>
              <w:t>- учить читать примеры на сложение и вычитание, называть совершенное действие в примере;</w:t>
            </w:r>
          </w:p>
          <w:p w:rsidR="00274AC2" w:rsidRPr="00274AC2" w:rsidRDefault="00274AC2" w:rsidP="00274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C2">
              <w:rPr>
                <w:rFonts w:ascii="Times New Roman" w:eastAsia="Calibri" w:hAnsi="Times New Roman" w:cs="Times New Roman"/>
                <w:sz w:val="24"/>
                <w:szCs w:val="24"/>
              </w:rPr>
              <w:t>-  закреплять числовой ряд в пределах 10;</w:t>
            </w:r>
          </w:p>
          <w:p w:rsidR="00DD549E" w:rsidRPr="005C3E2B" w:rsidRDefault="00274AC2" w:rsidP="00147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C2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рисовать графический ди</w:t>
            </w:r>
            <w:r w:rsidRPr="00274AC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274AC2">
              <w:rPr>
                <w:rFonts w:ascii="Times New Roman" w:eastAsia="Calibri" w:hAnsi="Times New Roman" w:cs="Times New Roman"/>
                <w:sz w:val="24"/>
                <w:szCs w:val="24"/>
              </w:rPr>
              <w:t>тант, отсчитывая заданное количество клеток.</w:t>
            </w:r>
          </w:p>
        </w:tc>
      </w:tr>
      <w:tr w:rsidR="00DD549E" w:rsidRPr="00992565" w:rsidTr="00DD549E">
        <w:trPr>
          <w:trHeight w:val="27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58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DD549E" w:rsidRDefault="00DD549E" w:rsidP="00DD549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549E">
              <w:rPr>
                <w:rFonts w:ascii="Times New Roman" w:hAnsi="Times New Roman"/>
                <w:bCs/>
                <w:iCs/>
                <w:sz w:val="24"/>
                <w:szCs w:val="24"/>
              </w:rPr>
              <w:t>Чтение примеров на сложение и вычит</w:t>
            </w:r>
            <w:r w:rsidRPr="00DD549E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DD549E">
              <w:rPr>
                <w:rFonts w:ascii="Times New Roman" w:hAnsi="Times New Roman"/>
                <w:bCs/>
                <w:iCs/>
                <w:sz w:val="24"/>
                <w:szCs w:val="24"/>
              </w:rPr>
              <w:t>ние.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 xml:space="preserve"> Перемест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D549E">
              <w:rPr>
                <w:rFonts w:ascii="Times New Roman" w:hAnsi="Times New Roman"/>
                <w:sz w:val="24"/>
                <w:szCs w:val="24"/>
              </w:rPr>
              <w:t>тельное свойство сложения.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AC2" w:rsidRPr="00274AC2" w:rsidRDefault="00274AC2" w:rsidP="00274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4A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усвоение приемов вычислений в пределах 10;</w:t>
            </w:r>
          </w:p>
          <w:p w:rsidR="00274AC2" w:rsidRPr="00274AC2" w:rsidRDefault="00274AC2" w:rsidP="00274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4A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умение читать примеры на сложение и вычитание;</w:t>
            </w:r>
          </w:p>
          <w:p w:rsidR="00274AC2" w:rsidRPr="00274AC2" w:rsidRDefault="00274AC2" w:rsidP="00274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4A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закреплять переместительное свойство сложения на материале предметно-практических действий самих детей; </w:t>
            </w:r>
          </w:p>
          <w:p w:rsidR="00274AC2" w:rsidRPr="00274AC2" w:rsidRDefault="00274AC2" w:rsidP="00274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4A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 закреплять порядковый счет в пределах 10 в прямой и обратной последовательности;</w:t>
            </w:r>
          </w:p>
          <w:p w:rsidR="00274AC2" w:rsidRPr="00274AC2" w:rsidRDefault="00274AC2" w:rsidP="00274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4A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умение называть соседей числа в пр</w:t>
            </w:r>
            <w:r w:rsidRPr="00274A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274A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делах 10;</w:t>
            </w:r>
          </w:p>
          <w:p w:rsidR="00DD549E" w:rsidRPr="005C3E2B" w:rsidRDefault="00274AC2" w:rsidP="00274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4A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умение расставлять в примерах знаки «+», «–».</w:t>
            </w:r>
          </w:p>
        </w:tc>
      </w:tr>
      <w:tr w:rsidR="00DD549E" w:rsidRPr="00992565" w:rsidTr="00DD549E">
        <w:trPr>
          <w:trHeight w:val="24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59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DD549E" w:rsidRDefault="00DD549E" w:rsidP="00DD549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549E">
              <w:rPr>
                <w:rFonts w:ascii="Times New Roman" w:hAnsi="Times New Roman"/>
                <w:bCs/>
                <w:iCs/>
                <w:sz w:val="24"/>
                <w:szCs w:val="24"/>
              </w:rPr>
              <w:t>Представление об арифметической з</w:t>
            </w:r>
            <w:r w:rsidRPr="00DD549E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DD549E">
              <w:rPr>
                <w:rFonts w:ascii="Times New Roman" w:hAnsi="Times New Roman"/>
                <w:bCs/>
                <w:iCs/>
                <w:sz w:val="24"/>
                <w:szCs w:val="24"/>
              </w:rPr>
              <w:t>даче. Закрепление представления о п</w:t>
            </w:r>
            <w:r w:rsidRPr="00DD549E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DD549E">
              <w:rPr>
                <w:rFonts w:ascii="Times New Roman" w:hAnsi="Times New Roman"/>
                <w:bCs/>
                <w:iCs/>
                <w:sz w:val="24"/>
                <w:szCs w:val="24"/>
              </w:rPr>
              <w:t>ложении предметов в пространстве.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4AC2" w:rsidRPr="00274AC2" w:rsidRDefault="00274AC2" w:rsidP="00274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C2">
              <w:rPr>
                <w:rFonts w:ascii="Times New Roman" w:eastAsia="Calibri" w:hAnsi="Times New Roman" w:cs="Times New Roman"/>
                <w:sz w:val="24"/>
                <w:szCs w:val="24"/>
              </w:rPr>
              <w:t>- дать детям представление об арифметической з</w:t>
            </w:r>
            <w:r w:rsidRPr="00274AC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74AC2">
              <w:rPr>
                <w:rFonts w:ascii="Times New Roman" w:eastAsia="Calibri" w:hAnsi="Times New Roman" w:cs="Times New Roman"/>
                <w:sz w:val="24"/>
                <w:szCs w:val="24"/>
              </w:rPr>
              <w:t>даче;</w:t>
            </w:r>
          </w:p>
          <w:p w:rsidR="00274AC2" w:rsidRPr="00274AC2" w:rsidRDefault="00274AC2" w:rsidP="00274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C2">
              <w:rPr>
                <w:rFonts w:ascii="Times New Roman" w:eastAsia="Calibri" w:hAnsi="Times New Roman" w:cs="Times New Roman"/>
                <w:sz w:val="24"/>
                <w:szCs w:val="24"/>
              </w:rPr>
              <w:t>- учить составлять задачи в предметно-практической деятельности педагога с детьми;</w:t>
            </w:r>
          </w:p>
          <w:p w:rsidR="00274AC2" w:rsidRPr="00274AC2" w:rsidRDefault="00274AC2" w:rsidP="00274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составлять задачи на сложение; </w:t>
            </w:r>
          </w:p>
          <w:p w:rsidR="00274AC2" w:rsidRPr="00274AC2" w:rsidRDefault="00274AC2" w:rsidP="00274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C2">
              <w:rPr>
                <w:rFonts w:ascii="Times New Roman" w:eastAsia="Calibri" w:hAnsi="Times New Roman" w:cs="Times New Roman"/>
                <w:sz w:val="24"/>
                <w:szCs w:val="24"/>
              </w:rPr>
              <w:t>- учить правильно формулировать ответы на в</w:t>
            </w:r>
            <w:r w:rsidRPr="00274AC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74AC2">
              <w:rPr>
                <w:rFonts w:ascii="Times New Roman" w:eastAsia="Calibri" w:hAnsi="Times New Roman" w:cs="Times New Roman"/>
                <w:sz w:val="24"/>
                <w:szCs w:val="24"/>
              </w:rPr>
              <w:t>прос задачи по образцу педагога;</w:t>
            </w:r>
          </w:p>
          <w:p w:rsidR="00274AC2" w:rsidRPr="00274AC2" w:rsidRDefault="00274AC2" w:rsidP="00274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закреплять знание числового ряда в пределах 10; </w:t>
            </w:r>
          </w:p>
          <w:p w:rsidR="00DD549E" w:rsidRPr="005C3E2B" w:rsidRDefault="00274AC2" w:rsidP="00274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C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закреплять представления о положении предм</w:t>
            </w:r>
            <w:r w:rsidRPr="00274AC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е</w:t>
            </w:r>
            <w:r w:rsidRPr="00274AC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тов в пространстве.</w:t>
            </w:r>
          </w:p>
        </w:tc>
      </w:tr>
      <w:tr w:rsidR="00DD549E" w:rsidRPr="00992565" w:rsidTr="00DD549E">
        <w:trPr>
          <w:trHeight w:val="30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60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DD549E" w:rsidRDefault="00DD549E" w:rsidP="00DD549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549E">
              <w:rPr>
                <w:rFonts w:ascii="Times New Roman" w:hAnsi="Times New Roman"/>
                <w:bCs/>
                <w:iCs/>
                <w:sz w:val="24"/>
                <w:szCs w:val="24"/>
              </w:rPr>
              <w:t>Составление ари</w:t>
            </w:r>
            <w:r w:rsidRPr="00DD549E">
              <w:rPr>
                <w:rFonts w:ascii="Times New Roman" w:hAnsi="Times New Roman"/>
                <w:bCs/>
                <w:iCs/>
                <w:sz w:val="24"/>
                <w:szCs w:val="24"/>
              </w:rPr>
              <w:t>ф</w:t>
            </w:r>
            <w:r w:rsidRPr="00DD549E">
              <w:rPr>
                <w:rFonts w:ascii="Times New Roman" w:hAnsi="Times New Roman"/>
                <w:bCs/>
                <w:iCs/>
                <w:sz w:val="24"/>
                <w:szCs w:val="24"/>
              </w:rPr>
              <w:t>метических задач.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AC2" w:rsidRPr="00274AC2" w:rsidRDefault="00274AC2" w:rsidP="00274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C2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представление об арифметической задаче;</w:t>
            </w:r>
          </w:p>
          <w:p w:rsidR="00274AC2" w:rsidRPr="00274AC2" w:rsidRDefault="00274AC2" w:rsidP="00274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C2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продолжать учить составлять задачи в предме</w:t>
            </w:r>
            <w:r w:rsidRPr="00274AC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74AC2">
              <w:rPr>
                <w:rFonts w:ascii="Times New Roman" w:eastAsia="Calibri" w:hAnsi="Times New Roman" w:cs="Times New Roman"/>
                <w:sz w:val="24"/>
                <w:szCs w:val="24"/>
              </w:rPr>
              <w:t>но-практической деятельности педагога с детьми;</w:t>
            </w:r>
          </w:p>
          <w:p w:rsidR="00274AC2" w:rsidRPr="00274AC2" w:rsidRDefault="00274AC2" w:rsidP="00274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составлять задачи на вычитание; </w:t>
            </w:r>
          </w:p>
          <w:p w:rsidR="00274AC2" w:rsidRPr="00274AC2" w:rsidRDefault="00274AC2" w:rsidP="00274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C2">
              <w:rPr>
                <w:rFonts w:ascii="Times New Roman" w:eastAsia="Calibri" w:hAnsi="Times New Roman" w:cs="Times New Roman"/>
                <w:sz w:val="24"/>
                <w:szCs w:val="24"/>
              </w:rPr>
              <w:t>- учить правильно формулировать ответы на в</w:t>
            </w:r>
            <w:r w:rsidRPr="00274AC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74AC2">
              <w:rPr>
                <w:rFonts w:ascii="Times New Roman" w:eastAsia="Calibri" w:hAnsi="Times New Roman" w:cs="Times New Roman"/>
                <w:sz w:val="24"/>
                <w:szCs w:val="24"/>
              </w:rPr>
              <w:t>прос задачи по образцу педагога;</w:t>
            </w:r>
          </w:p>
          <w:p w:rsidR="00274AC2" w:rsidRPr="00274AC2" w:rsidRDefault="00274AC2" w:rsidP="00274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закреплять знание цифр от 0 до 10; </w:t>
            </w:r>
          </w:p>
          <w:p w:rsidR="00274AC2" w:rsidRPr="00274AC2" w:rsidRDefault="00274AC2" w:rsidP="00274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C2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представления детей о положении предметов в пространстве;</w:t>
            </w:r>
          </w:p>
          <w:p w:rsidR="00DD549E" w:rsidRPr="005C3E2B" w:rsidRDefault="00274AC2" w:rsidP="00BC6D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закреплять знание геометрических фигур.</w:t>
            </w:r>
          </w:p>
        </w:tc>
      </w:tr>
      <w:tr w:rsidR="00DD549E" w:rsidRPr="00992565" w:rsidTr="00DD549E">
        <w:trPr>
          <w:trHeight w:val="18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31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61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DD549E" w:rsidRDefault="00DD549E" w:rsidP="00DD549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549E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арифмет</w:t>
            </w:r>
            <w:r w:rsidRPr="00DD549E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DD549E">
              <w:rPr>
                <w:rFonts w:ascii="Times New Roman" w:hAnsi="Times New Roman"/>
                <w:bCs/>
                <w:iCs/>
                <w:sz w:val="24"/>
                <w:szCs w:val="24"/>
              </w:rPr>
              <w:t>ческих задач, с</w:t>
            </w:r>
            <w:r w:rsidRPr="00DD549E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DD549E">
              <w:rPr>
                <w:rFonts w:ascii="Times New Roman" w:hAnsi="Times New Roman"/>
                <w:bCs/>
                <w:iCs/>
                <w:sz w:val="24"/>
                <w:szCs w:val="24"/>
              </w:rPr>
              <w:t>ставленных н</w:t>
            </w:r>
            <w:r w:rsidR="002607D0">
              <w:rPr>
                <w:rFonts w:ascii="Times New Roman" w:hAnsi="Times New Roman"/>
                <w:bCs/>
                <w:iCs/>
                <w:sz w:val="24"/>
                <w:szCs w:val="24"/>
              </w:rPr>
              <w:t>а о</w:t>
            </w:r>
            <w:r w:rsidR="002607D0"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="002607D0">
              <w:rPr>
                <w:rFonts w:ascii="Times New Roman" w:hAnsi="Times New Roman"/>
                <w:bCs/>
                <w:iCs/>
                <w:sz w:val="24"/>
                <w:szCs w:val="24"/>
              </w:rPr>
              <w:t>нове предметно-</w:t>
            </w:r>
            <w:r w:rsidRPr="00DD549E">
              <w:rPr>
                <w:rFonts w:ascii="Times New Roman" w:hAnsi="Times New Roman"/>
                <w:bCs/>
                <w:iCs/>
                <w:sz w:val="24"/>
                <w:szCs w:val="24"/>
              </w:rPr>
              <w:t>практической де</w:t>
            </w:r>
            <w:r w:rsidRPr="00DD549E">
              <w:rPr>
                <w:rFonts w:ascii="Times New Roman" w:hAnsi="Times New Roman"/>
                <w:bCs/>
                <w:iCs/>
                <w:sz w:val="24"/>
                <w:szCs w:val="24"/>
              </w:rPr>
              <w:t>я</w:t>
            </w:r>
            <w:r w:rsidRPr="00DD549E">
              <w:rPr>
                <w:rFonts w:ascii="Times New Roman" w:hAnsi="Times New Roman"/>
                <w:bCs/>
                <w:iCs/>
                <w:sz w:val="24"/>
                <w:szCs w:val="24"/>
              </w:rPr>
              <w:t>тельности детей. Знакомство со структурой задачи.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32D8" w:rsidRPr="008E32D8" w:rsidRDefault="008E32D8" w:rsidP="008E3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2D8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со структурой арифметической з</w:t>
            </w:r>
            <w:r w:rsidRPr="008E32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E3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дачи (состоит из 2 частей — условия и вопроса); </w:t>
            </w:r>
          </w:p>
          <w:p w:rsidR="008E32D8" w:rsidRPr="008E32D8" w:rsidRDefault="008E32D8" w:rsidP="008E3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2D8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продолжать учить давать точный развернутый ответ на вопрос задачи;</w:t>
            </w:r>
          </w:p>
          <w:p w:rsidR="008E32D8" w:rsidRPr="008E32D8" w:rsidRDefault="008E32D8" w:rsidP="008E3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2D8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решать задачи, составленные на основе предметно-практической деятельности детей;</w:t>
            </w:r>
          </w:p>
          <w:p w:rsidR="008E32D8" w:rsidRPr="008E32D8" w:rsidRDefault="008E32D8" w:rsidP="008E3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закреплять знание числового ряда в пределах 10; </w:t>
            </w:r>
          </w:p>
          <w:p w:rsidR="00DD549E" w:rsidRPr="005C3E2B" w:rsidRDefault="008E32D8" w:rsidP="008E3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2D8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дорисовывать разные предм</w:t>
            </w:r>
            <w:r w:rsidRPr="008E32D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E32D8">
              <w:rPr>
                <w:rFonts w:ascii="Times New Roman" w:eastAsia="Calibri" w:hAnsi="Times New Roman" w:cs="Times New Roman"/>
                <w:sz w:val="24"/>
                <w:szCs w:val="24"/>
              </w:rPr>
              <w:t>ты из геометрических фигур.</w:t>
            </w:r>
          </w:p>
        </w:tc>
      </w:tr>
      <w:tr w:rsidR="00DD549E" w:rsidRPr="00992565" w:rsidTr="00DD549E">
        <w:trPr>
          <w:trHeight w:val="36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62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DD549E" w:rsidRDefault="00DD549E" w:rsidP="00DD549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549E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арифмет</w:t>
            </w:r>
            <w:r w:rsidRPr="00DD549E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DD549E">
              <w:rPr>
                <w:rFonts w:ascii="Times New Roman" w:hAnsi="Times New Roman"/>
                <w:bCs/>
                <w:iCs/>
                <w:sz w:val="24"/>
                <w:szCs w:val="24"/>
              </w:rPr>
              <w:t>ческих задач с и</w:t>
            </w:r>
            <w:r w:rsidRPr="00DD549E"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Pr="00DD549E">
              <w:rPr>
                <w:rFonts w:ascii="Times New Roman" w:hAnsi="Times New Roman"/>
                <w:bCs/>
                <w:iCs/>
                <w:sz w:val="24"/>
                <w:szCs w:val="24"/>
              </w:rPr>
              <w:t>пользованием и</w:t>
            </w:r>
            <w:r w:rsidRPr="00DD549E">
              <w:rPr>
                <w:rFonts w:ascii="Times New Roman" w:hAnsi="Times New Roman"/>
                <w:bCs/>
                <w:iCs/>
                <w:sz w:val="24"/>
                <w:szCs w:val="24"/>
              </w:rPr>
              <w:t>л</w:t>
            </w:r>
            <w:r w:rsidRPr="00DD549E">
              <w:rPr>
                <w:rFonts w:ascii="Times New Roman" w:hAnsi="Times New Roman"/>
                <w:bCs/>
                <w:iCs/>
                <w:sz w:val="24"/>
                <w:szCs w:val="24"/>
              </w:rPr>
              <w:t>люстрированного материала и схем</w:t>
            </w:r>
            <w:r w:rsidRPr="00DD549E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DD549E">
              <w:rPr>
                <w:rFonts w:ascii="Times New Roman" w:hAnsi="Times New Roman"/>
                <w:bCs/>
                <w:iCs/>
                <w:sz w:val="24"/>
                <w:szCs w:val="24"/>
              </w:rPr>
              <w:t>тичного изображ</w:t>
            </w:r>
            <w:r w:rsidRPr="00DD549E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DD549E">
              <w:rPr>
                <w:rFonts w:ascii="Times New Roman" w:hAnsi="Times New Roman"/>
                <w:bCs/>
                <w:iCs/>
                <w:sz w:val="24"/>
                <w:szCs w:val="24"/>
              </w:rPr>
              <w:t>ния. Дни недели. Порядковый счет до 10</w:t>
            </w:r>
            <w:r w:rsidR="00F60D69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E6F" w:rsidRPr="004B4E6F" w:rsidRDefault="004B4E6F" w:rsidP="004B4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6F">
              <w:rPr>
                <w:rFonts w:ascii="Times New Roman" w:eastAsia="Calibri" w:hAnsi="Times New Roman" w:cs="Times New Roman"/>
                <w:sz w:val="24"/>
                <w:szCs w:val="24"/>
              </w:rPr>
              <w:t>- учить решать задачи с использованием илл</w:t>
            </w:r>
            <w:r w:rsidRPr="004B4E6F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B4E6F">
              <w:rPr>
                <w:rFonts w:ascii="Times New Roman" w:eastAsia="Calibri" w:hAnsi="Times New Roman" w:cs="Times New Roman"/>
                <w:sz w:val="24"/>
                <w:szCs w:val="24"/>
              </w:rPr>
              <w:t>стрированного материала и схематичного изобр</w:t>
            </w:r>
            <w:r w:rsidRPr="004B4E6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B4E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жения; </w:t>
            </w:r>
          </w:p>
          <w:p w:rsidR="004B4E6F" w:rsidRPr="004B4E6F" w:rsidRDefault="004B4E6F" w:rsidP="004B4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6F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представление о структуре арифмет</w:t>
            </w:r>
            <w:r w:rsidRPr="004B4E6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B4E6F">
              <w:rPr>
                <w:rFonts w:ascii="Times New Roman" w:eastAsia="Calibri" w:hAnsi="Times New Roman" w:cs="Times New Roman"/>
                <w:sz w:val="24"/>
                <w:szCs w:val="24"/>
              </w:rPr>
              <w:t>ческой задачи;</w:t>
            </w:r>
          </w:p>
          <w:p w:rsidR="004B4E6F" w:rsidRPr="004B4E6F" w:rsidRDefault="004B4E6F" w:rsidP="004B4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закреплять порядковый счет в пределах 10 в прямой и обратной последовательности; </w:t>
            </w:r>
          </w:p>
          <w:p w:rsidR="00DD549E" w:rsidRPr="005C3E2B" w:rsidRDefault="004B4E6F" w:rsidP="00DD5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E6F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знание дней недели и их последов</w:t>
            </w:r>
            <w:r w:rsidRPr="004B4E6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B4E6F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тельности.</w:t>
            </w:r>
          </w:p>
        </w:tc>
      </w:tr>
      <w:tr w:rsidR="00DD549E" w:rsidRPr="00992565" w:rsidTr="00DD549E">
        <w:trPr>
          <w:trHeight w:val="25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63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49E" w:rsidRPr="00DD549E" w:rsidRDefault="00DD549E" w:rsidP="00DD549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549E">
              <w:rPr>
                <w:rFonts w:ascii="Times New Roman" w:hAnsi="Times New Roman"/>
                <w:bCs/>
                <w:iCs/>
                <w:sz w:val="24"/>
                <w:szCs w:val="24"/>
              </w:rPr>
              <w:t>Сравнение задач на нахождение суммы и остатка. Геоме</w:t>
            </w:r>
            <w:r w:rsidRPr="00DD549E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r w:rsidRPr="00DD549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рические фигуры. 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4E6F" w:rsidRPr="004B4E6F" w:rsidRDefault="004B4E6F" w:rsidP="004B4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4E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закреплять умение считать предметы в пределах 10, называть итоговое число и обозначать его на письме цифрой; </w:t>
            </w:r>
          </w:p>
          <w:p w:rsidR="004B4E6F" w:rsidRPr="004B4E6F" w:rsidRDefault="004B4E6F" w:rsidP="004B4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4E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представление об арифметической задаче;</w:t>
            </w:r>
          </w:p>
          <w:p w:rsidR="004B4E6F" w:rsidRPr="004B4E6F" w:rsidRDefault="004B4E6F" w:rsidP="004B4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4E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учить детей сравнивать задачи на нахождение суммы и остатка, называть арифметические де</w:t>
            </w:r>
            <w:r w:rsidRPr="004B4E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4B4E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ствия, используя конкретные предметы, зрител</w:t>
            </w:r>
            <w:r w:rsidRPr="004B4E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4B4E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ные опоры, схемы;</w:t>
            </w:r>
          </w:p>
          <w:p w:rsidR="004B4E6F" w:rsidRPr="004B4E6F" w:rsidRDefault="004B4E6F" w:rsidP="004B4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4E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умение ориентироваться на листе б</w:t>
            </w:r>
            <w:r w:rsidRPr="004B4E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4B4E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маги;</w:t>
            </w:r>
          </w:p>
          <w:p w:rsidR="004B4E6F" w:rsidRPr="004B4E6F" w:rsidRDefault="004B4E6F" w:rsidP="004B4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4E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умение рисовать графический ди</w:t>
            </w:r>
            <w:r w:rsidRPr="004B4E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Pr="004B4E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тант, отсчитывая заданное количество клеток;</w:t>
            </w:r>
          </w:p>
          <w:p w:rsidR="00DD549E" w:rsidRPr="005C3E2B" w:rsidRDefault="004B4E6F" w:rsidP="00DD5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4E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закрепить знание шести геометрических фигур.</w:t>
            </w:r>
          </w:p>
        </w:tc>
      </w:tr>
      <w:tr w:rsidR="00DD549E" w:rsidRPr="00992565" w:rsidTr="00DD549E">
        <w:trPr>
          <w:trHeight w:val="30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992565" w:rsidRDefault="00DD549E" w:rsidP="00DD5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64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49E" w:rsidRPr="00DD549E" w:rsidRDefault="00DD549E" w:rsidP="00DD549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549E">
              <w:rPr>
                <w:rFonts w:ascii="Times New Roman" w:hAnsi="Times New Roman"/>
                <w:bCs/>
                <w:iCs/>
                <w:sz w:val="24"/>
                <w:szCs w:val="24"/>
              </w:rPr>
              <w:t>Составление и р</w:t>
            </w:r>
            <w:r w:rsidRPr="00DD549E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DD549E">
              <w:rPr>
                <w:rFonts w:ascii="Times New Roman" w:hAnsi="Times New Roman"/>
                <w:bCs/>
                <w:iCs/>
                <w:sz w:val="24"/>
                <w:szCs w:val="24"/>
              </w:rPr>
              <w:t>шение задач всех видов по картинкам. Пространственные представления  д</w:t>
            </w:r>
            <w:r w:rsidRPr="00DD549E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DD549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тей: </w:t>
            </w:r>
            <w:r w:rsidRPr="00DD549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дальше – бл</w:t>
            </w:r>
            <w:r w:rsidRPr="00DD549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</w:t>
            </w:r>
            <w:r w:rsidRPr="00DD549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же, правый – левый.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9CB" w:rsidRPr="00FA19CB" w:rsidRDefault="00FA19CB" w:rsidP="00FA19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CB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давать геометрической фигуре характеристику (цвет, размер и форма);</w:t>
            </w:r>
          </w:p>
          <w:p w:rsidR="00FA19CB" w:rsidRPr="00FA19CB" w:rsidRDefault="00FA19CB" w:rsidP="00FA19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CB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детей в составлении задач по карти</w:t>
            </w:r>
            <w:r w:rsidRPr="00FA19C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A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кам; </w:t>
            </w:r>
          </w:p>
          <w:p w:rsidR="00FA19CB" w:rsidRPr="00FA19CB" w:rsidRDefault="00FA19CB" w:rsidP="00FA19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CB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продолжать учить выделять числовые данные з</w:t>
            </w:r>
            <w:r w:rsidRPr="00FA19C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A19CB">
              <w:rPr>
                <w:rFonts w:ascii="Times New Roman" w:eastAsia="Calibri" w:hAnsi="Times New Roman" w:cs="Times New Roman"/>
                <w:sz w:val="24"/>
                <w:szCs w:val="24"/>
              </w:rPr>
              <w:t>дачи, различать вопросы: сколько стало? и сколько осталось?</w:t>
            </w:r>
          </w:p>
          <w:p w:rsidR="00FA19CB" w:rsidRPr="00FA19CB" w:rsidRDefault="00FA19CB" w:rsidP="00FA19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CB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порядковом счете в пределах 10;</w:t>
            </w:r>
          </w:p>
          <w:p w:rsidR="00FA19CB" w:rsidRPr="00FA19CB" w:rsidRDefault="00FA19CB" w:rsidP="00FA19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A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закреплять пространственные представления: </w:t>
            </w:r>
            <w:r w:rsidRPr="00FA19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r w:rsidRPr="00FA19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FA19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ред, за (следует за), между;</w:t>
            </w:r>
          </w:p>
          <w:p w:rsidR="00FA19CB" w:rsidRPr="00FA19CB" w:rsidRDefault="00FA19CB" w:rsidP="00FA19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CB">
              <w:rPr>
                <w:rFonts w:ascii="Times New Roman" w:eastAsia="Calibri" w:hAnsi="Times New Roman" w:cs="Times New Roman"/>
                <w:sz w:val="24"/>
                <w:szCs w:val="24"/>
              </w:rPr>
              <w:t>- решать задачи на увеличение и уменьшение чи</w:t>
            </w:r>
            <w:r w:rsidRPr="00FA19C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A19CB">
              <w:rPr>
                <w:rFonts w:ascii="Times New Roman" w:eastAsia="Calibri" w:hAnsi="Times New Roman" w:cs="Times New Roman"/>
                <w:sz w:val="24"/>
                <w:szCs w:val="24"/>
              </w:rPr>
              <w:t>ла на несколько единиц, используя при этом илл</w:t>
            </w:r>
            <w:r w:rsidRPr="00FA19CB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FA19CB">
              <w:rPr>
                <w:rFonts w:ascii="Times New Roman" w:eastAsia="Calibri" w:hAnsi="Times New Roman" w:cs="Times New Roman"/>
                <w:sz w:val="24"/>
                <w:szCs w:val="24"/>
              </w:rPr>
              <w:t>стрированный материал;</w:t>
            </w:r>
          </w:p>
          <w:p w:rsidR="00FA19CB" w:rsidRPr="00FA19CB" w:rsidRDefault="00FA19CB" w:rsidP="00FA19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CB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детей в действиях сложения и вычит</w:t>
            </w:r>
            <w:r w:rsidRPr="00FA19C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A19CB">
              <w:rPr>
                <w:rFonts w:ascii="Times New Roman" w:eastAsia="Calibri" w:hAnsi="Times New Roman" w:cs="Times New Roman"/>
                <w:sz w:val="24"/>
                <w:szCs w:val="24"/>
              </w:rPr>
              <w:t>ния;</w:t>
            </w:r>
          </w:p>
          <w:p w:rsidR="00FA19CB" w:rsidRDefault="00FA19CB" w:rsidP="00FA19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A19CB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ориентироваться в простра</w:t>
            </w:r>
            <w:r w:rsidRPr="00FA19C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A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стве: </w:t>
            </w:r>
            <w:r w:rsidRPr="00FA19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дальше – ближе, правый – левый.</w:t>
            </w:r>
          </w:p>
          <w:p w:rsidR="00FA19CB" w:rsidRPr="00FA19CB" w:rsidRDefault="00FA19CB" w:rsidP="00FA19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</w:tr>
    </w:tbl>
    <w:p w:rsidR="00155A8F" w:rsidRPr="00992565" w:rsidRDefault="00155A8F" w:rsidP="00155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A8F" w:rsidRPr="00744FAB" w:rsidRDefault="009525DA" w:rsidP="00155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FAB">
        <w:rPr>
          <w:rFonts w:ascii="Times New Roman" w:hAnsi="Times New Roman" w:cs="Times New Roman"/>
          <w:b/>
          <w:sz w:val="28"/>
          <w:szCs w:val="28"/>
        </w:rPr>
        <w:t>Подготовка к обучению грамоте</w:t>
      </w:r>
    </w:p>
    <w:p w:rsidR="009525DA" w:rsidRPr="00992565" w:rsidRDefault="009525DA" w:rsidP="00952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51"/>
        <w:gridCol w:w="2349"/>
        <w:gridCol w:w="5512"/>
      </w:tblGrid>
      <w:tr w:rsidR="009525DA" w:rsidRPr="00992565" w:rsidTr="000348ED">
        <w:tc>
          <w:tcPr>
            <w:tcW w:w="98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0348E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25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925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 (сентябрь – декабрь)</w:t>
            </w:r>
          </w:p>
        </w:tc>
      </w:tr>
      <w:tr w:rsidR="009525DA" w:rsidRPr="00992565" w:rsidTr="000348ED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03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Неделя</w:t>
            </w:r>
          </w:p>
          <w:p w:rsidR="009525DA" w:rsidRPr="00992565" w:rsidRDefault="009525DA" w:rsidP="0003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03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НОД</w:t>
            </w:r>
          </w:p>
          <w:p w:rsidR="009525DA" w:rsidRPr="00992565" w:rsidRDefault="009525DA" w:rsidP="0003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03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Темы </w:t>
            </w:r>
          </w:p>
          <w:p w:rsidR="009525DA" w:rsidRPr="00992565" w:rsidRDefault="009525DA" w:rsidP="0003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03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9525DA" w:rsidRPr="00992565" w:rsidTr="000348ED">
        <w:trPr>
          <w:trHeight w:val="28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470D" w:rsidRDefault="009525DA" w:rsidP="009525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Звуки [а], [о],</w:t>
            </w:r>
            <w:r w:rsidR="00DB47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[у]. Буквы А, а, О, о, </w:t>
            </w:r>
          </w:p>
          <w:p w:rsidR="009525DA" w:rsidRPr="009525DA" w:rsidRDefault="00DB470D" w:rsidP="009525DA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У, у. Выделение </w:t>
            </w:r>
            <w:r w:rsidR="009525DA"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 гласн</w:t>
            </w:r>
            <w:r w:rsidR="009525DA"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9525DA"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го.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79DE" w:rsidRPr="003879DE" w:rsidRDefault="003879DE" w:rsidP="003879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различать </w:t>
            </w:r>
            <w:r w:rsidRPr="003879DE">
              <w:rPr>
                <w:rFonts w:ascii="Times New Roman" w:eastAsia="Calibri" w:hAnsi="Times New Roman" w:cs="Times New Roman"/>
                <w:sz w:val="24"/>
                <w:szCs w:val="24"/>
              </w:rPr>
              <w:t>понятия «звук» и «буква»;</w:t>
            </w:r>
          </w:p>
          <w:p w:rsidR="003879DE" w:rsidRPr="003879DE" w:rsidRDefault="003879DE" w:rsidP="003879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9DE">
              <w:rPr>
                <w:rFonts w:ascii="Times New Roman" w:eastAsia="Calibri" w:hAnsi="Times New Roman" w:cs="Times New Roman"/>
                <w:sz w:val="24"/>
                <w:szCs w:val="24"/>
              </w:rPr>
              <w:t>- учить понятие «гласный звук», его обозначение;</w:t>
            </w:r>
          </w:p>
          <w:p w:rsidR="003879DE" w:rsidRPr="003879DE" w:rsidRDefault="003879DE" w:rsidP="003879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гласные звуки </w:t>
            </w:r>
            <w:r w:rsidRPr="00387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[а], [у], [о] </w:t>
            </w:r>
            <w:r w:rsidRPr="00387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буквы </w:t>
            </w:r>
            <w:r w:rsidRPr="00387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А, У, О;</w:t>
            </w:r>
            <w:r w:rsidRPr="00387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879DE" w:rsidRPr="003879DE" w:rsidRDefault="003879DE" w:rsidP="003879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артикуляцию и характеристи</w:t>
            </w:r>
            <w:r w:rsidRPr="00387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 звуков </w:t>
            </w:r>
            <w:r w:rsidRPr="00387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[а], [у], [о];</w:t>
            </w:r>
          </w:p>
          <w:p w:rsidR="003879DE" w:rsidRPr="003879DE" w:rsidRDefault="003879DE" w:rsidP="003879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выделять звук </w:t>
            </w:r>
            <w:r w:rsidRPr="00387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[а]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79DE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артикуляцией и голосом в слове;</w:t>
            </w:r>
          </w:p>
          <w:p w:rsidR="003879DE" w:rsidRPr="003879DE" w:rsidRDefault="003879DE" w:rsidP="003879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9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продолжать учить выделять </w:t>
            </w:r>
            <w:r w:rsidRPr="00387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</w:t>
            </w:r>
            <w:r w:rsidRPr="00387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[а], [у], [о]</w:t>
            </w:r>
            <w:r w:rsidRPr="00387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слов;</w:t>
            </w:r>
          </w:p>
          <w:p w:rsidR="003879DE" w:rsidRPr="003879DE" w:rsidRDefault="003879DE" w:rsidP="003879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9DE">
              <w:rPr>
                <w:rFonts w:ascii="Times New Roman" w:eastAsia="Calibri" w:hAnsi="Times New Roman" w:cs="Times New Roman"/>
                <w:sz w:val="24"/>
                <w:szCs w:val="24"/>
              </w:rPr>
              <w:t>- учить определять место звука в слове (начало, середина,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онец </w:t>
            </w:r>
            <w:r w:rsidRPr="003879DE">
              <w:rPr>
                <w:rFonts w:ascii="Times New Roman" w:eastAsia="Calibri" w:hAnsi="Times New Roman" w:cs="Times New Roman"/>
                <w:sz w:val="24"/>
                <w:szCs w:val="24"/>
              </w:rPr>
              <w:t>слова);</w:t>
            </w:r>
          </w:p>
          <w:p w:rsidR="003879DE" w:rsidRPr="003879DE" w:rsidRDefault="003879DE" w:rsidP="003879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9DE">
              <w:rPr>
                <w:rFonts w:ascii="Times New Roman" w:eastAsia="Calibri" w:hAnsi="Times New Roman" w:cs="Times New Roman"/>
                <w:sz w:val="24"/>
                <w:szCs w:val="24"/>
              </w:rPr>
              <w:t>- придумывать слова с заданным звуком;</w:t>
            </w:r>
          </w:p>
          <w:p w:rsidR="003879DE" w:rsidRPr="003879DE" w:rsidRDefault="003879DE" w:rsidP="003879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9DE">
              <w:rPr>
                <w:rFonts w:ascii="Times New Roman" w:eastAsia="Calibri" w:hAnsi="Times New Roman" w:cs="Times New Roman"/>
                <w:sz w:val="24"/>
                <w:szCs w:val="24"/>
              </w:rPr>
              <w:t>- учить анализировать звукосочетания типа: АУ, ОА;</w:t>
            </w:r>
          </w:p>
          <w:p w:rsidR="003879DE" w:rsidRPr="003879DE" w:rsidRDefault="003879DE" w:rsidP="003879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7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закреплять знание букв </w:t>
            </w:r>
            <w:r w:rsidRPr="003879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А, а, У, у,</w:t>
            </w:r>
            <w:r w:rsidRPr="00387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79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О, о, </w:t>
            </w:r>
            <w:r w:rsidRPr="003879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находить их в кассе букв, сравнивать их;</w:t>
            </w:r>
          </w:p>
          <w:p w:rsidR="009525DA" w:rsidRPr="00992565" w:rsidRDefault="003879DE" w:rsidP="003879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9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учить выкладывать сочетания букв и читать их.</w:t>
            </w:r>
          </w:p>
        </w:tc>
      </w:tr>
      <w:tr w:rsidR="009525DA" w:rsidRPr="00992565" w:rsidTr="000348ED">
        <w:trPr>
          <w:trHeight w:val="25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Звук [и]. Буквы И, и. Анализ ряда типа: АУ, ИУ, ИАУ.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9DE" w:rsidRPr="003879DE" w:rsidRDefault="003879DE" w:rsidP="003879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познакомить со звуком </w:t>
            </w:r>
            <w:r w:rsidRPr="00387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[и], </w:t>
            </w:r>
            <w:r w:rsidRPr="00387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буквой </w:t>
            </w:r>
            <w:r w:rsidRPr="00387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3879D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879DE" w:rsidRPr="003879DE" w:rsidRDefault="003879DE" w:rsidP="003879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артикуляцию звука </w:t>
            </w:r>
            <w:r w:rsidRPr="00387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[и], </w:t>
            </w:r>
            <w:r w:rsidRPr="003879DE">
              <w:rPr>
                <w:rFonts w:ascii="Times New Roman" w:eastAsia="Calibri" w:hAnsi="Times New Roman" w:cs="Times New Roman"/>
                <w:sz w:val="24"/>
                <w:szCs w:val="24"/>
              </w:rPr>
              <w:t>его характеристику;</w:t>
            </w:r>
          </w:p>
          <w:p w:rsidR="003879DE" w:rsidRPr="003879DE" w:rsidRDefault="003879DE" w:rsidP="003879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выделять звук </w:t>
            </w:r>
            <w:r w:rsidRPr="00387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[и] </w:t>
            </w:r>
            <w:r w:rsidRPr="003879DE">
              <w:rPr>
                <w:rFonts w:ascii="Times New Roman" w:eastAsia="Calibri" w:hAnsi="Times New Roman" w:cs="Times New Roman"/>
                <w:sz w:val="24"/>
                <w:szCs w:val="24"/>
              </w:rPr>
              <w:t>из ряда звуков, из слов на слух, по картинкам;</w:t>
            </w:r>
          </w:p>
          <w:p w:rsidR="003879DE" w:rsidRPr="003879DE" w:rsidRDefault="003879DE" w:rsidP="003879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придумывать слова со звуком </w:t>
            </w:r>
            <w:r w:rsidRPr="00387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[и], </w:t>
            </w:r>
            <w:r w:rsidRPr="003879D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его место в слове;</w:t>
            </w:r>
          </w:p>
          <w:p w:rsidR="003879DE" w:rsidRPr="003879DE" w:rsidRDefault="003879DE" w:rsidP="003879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9DE">
              <w:rPr>
                <w:rFonts w:ascii="Times New Roman" w:eastAsia="Calibri" w:hAnsi="Times New Roman" w:cs="Times New Roman"/>
                <w:sz w:val="24"/>
                <w:szCs w:val="24"/>
              </w:rPr>
              <w:t>- учить анализировать звукосочетания;</w:t>
            </w:r>
          </w:p>
          <w:p w:rsidR="003879DE" w:rsidRPr="003879DE" w:rsidRDefault="003879DE" w:rsidP="003879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буквы </w:t>
            </w:r>
            <w:r w:rsidRPr="00387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И, и</w:t>
            </w:r>
            <w:r w:rsidRPr="003879D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879DE" w:rsidRPr="003879DE" w:rsidRDefault="003879DE" w:rsidP="003879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находить буквы </w:t>
            </w:r>
            <w:r w:rsidRPr="00387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И, и</w:t>
            </w:r>
            <w:r w:rsidRPr="00387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кассе букв, сравнивать их;</w:t>
            </w:r>
          </w:p>
          <w:p w:rsidR="003879DE" w:rsidRPr="003879DE" w:rsidRDefault="003879DE" w:rsidP="003879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печатание букв </w:t>
            </w:r>
            <w:r w:rsidRPr="00387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А, У, О,</w:t>
            </w:r>
            <w:r w:rsidRPr="00387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7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79DE">
              <w:rPr>
                <w:rFonts w:ascii="Times New Roman" w:eastAsia="Calibri" w:hAnsi="Times New Roman" w:cs="Times New Roman"/>
                <w:sz w:val="24"/>
                <w:szCs w:val="24"/>
              </w:rPr>
              <w:t>в воздухе и в тетрадях;</w:t>
            </w:r>
          </w:p>
          <w:p w:rsidR="003879DE" w:rsidRPr="003879DE" w:rsidRDefault="003879DE" w:rsidP="003879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выкладывать букву </w:t>
            </w:r>
            <w:r w:rsidRPr="00387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387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палочек;</w:t>
            </w:r>
          </w:p>
          <w:p w:rsidR="009525DA" w:rsidRPr="00992565" w:rsidRDefault="003879DE" w:rsidP="003879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читать слоги с буквами </w:t>
            </w:r>
            <w:r w:rsidRPr="00387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А, У, О,</w:t>
            </w:r>
            <w:r w:rsidRPr="00387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7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3879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525DA" w:rsidRPr="00992565" w:rsidTr="000348ED">
        <w:trPr>
          <w:trHeight w:val="24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  <w:rPr>
                <w:color w:val="000000"/>
              </w:rPr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Звук [э]. Буквы Э, э.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287B" w:rsidRPr="006E287B" w:rsidRDefault="006E287B" w:rsidP="006E28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познакомить со звуком </w:t>
            </w:r>
            <w:r w:rsidRPr="006E28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[э], </w:t>
            </w:r>
            <w:r w:rsidRPr="006E2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буквой </w:t>
            </w:r>
            <w:r w:rsidRPr="006E28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</w:t>
            </w:r>
            <w:r w:rsidRPr="006E287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E287B" w:rsidRPr="006E287B" w:rsidRDefault="006E287B" w:rsidP="006E28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</w:t>
            </w:r>
            <w:r w:rsidRPr="006E2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артикуляцию звука </w:t>
            </w:r>
            <w:r w:rsidRPr="006E28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[э], </w:t>
            </w:r>
            <w:r w:rsidRPr="006E287B">
              <w:rPr>
                <w:rFonts w:ascii="Times New Roman" w:eastAsia="Calibri" w:hAnsi="Times New Roman" w:cs="Times New Roman"/>
                <w:sz w:val="24"/>
                <w:szCs w:val="24"/>
              </w:rPr>
              <w:t>его характеристику;</w:t>
            </w:r>
          </w:p>
          <w:p w:rsidR="006E287B" w:rsidRPr="006E287B" w:rsidRDefault="006E287B" w:rsidP="006E28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выделять звук </w:t>
            </w:r>
            <w:r w:rsidRPr="006E28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[э] </w:t>
            </w:r>
            <w:r w:rsidRPr="006E287B">
              <w:rPr>
                <w:rFonts w:ascii="Times New Roman" w:eastAsia="Calibri" w:hAnsi="Times New Roman" w:cs="Times New Roman"/>
                <w:sz w:val="24"/>
                <w:szCs w:val="24"/>
              </w:rPr>
              <w:t>из ряда звуков, из начала слов на слух;</w:t>
            </w:r>
          </w:p>
          <w:p w:rsidR="006E287B" w:rsidRPr="006E287B" w:rsidRDefault="006E287B" w:rsidP="006E28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87B">
              <w:rPr>
                <w:rFonts w:ascii="Times New Roman" w:eastAsia="Calibri" w:hAnsi="Times New Roman" w:cs="Times New Roman"/>
                <w:sz w:val="24"/>
                <w:szCs w:val="24"/>
              </w:rPr>
              <w:t>- учить анализировать звукосочетания;</w:t>
            </w:r>
          </w:p>
          <w:p w:rsidR="006E287B" w:rsidRPr="006E287B" w:rsidRDefault="006E287B" w:rsidP="006E28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буквы </w:t>
            </w:r>
            <w:r w:rsidRPr="006E28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Э, э</w:t>
            </w:r>
            <w:r w:rsidRPr="006E287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E287B" w:rsidRPr="006E287B" w:rsidRDefault="006E287B" w:rsidP="006E28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артикуляцию</w:t>
            </w:r>
            <w:r w:rsidRPr="006E2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звуков </w:t>
            </w:r>
            <w:r w:rsidRPr="006E28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[а], [у], [о], [и];</w:t>
            </w:r>
          </w:p>
          <w:p w:rsidR="006E287B" w:rsidRPr="006E287B" w:rsidRDefault="006E287B" w:rsidP="006E28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находить буквы </w:t>
            </w:r>
            <w:r w:rsidRPr="006E28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Э, э</w:t>
            </w:r>
            <w:r w:rsidRPr="006E2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кассе букв, сравнивать их;</w:t>
            </w:r>
          </w:p>
          <w:p w:rsidR="006E287B" w:rsidRPr="006E287B" w:rsidRDefault="006E287B" w:rsidP="006E28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повторять пройденные буквы </w:t>
            </w:r>
            <w:r w:rsidRPr="006E28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А, У, О,</w:t>
            </w:r>
            <w:r w:rsidRPr="006E2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E28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6E287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E287B" w:rsidRPr="006E287B" w:rsidRDefault="006E287B" w:rsidP="006E28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87B">
              <w:rPr>
                <w:rFonts w:ascii="Times New Roman" w:eastAsia="Calibri" w:hAnsi="Times New Roman" w:cs="Times New Roman"/>
                <w:sz w:val="24"/>
                <w:szCs w:val="24"/>
              </w:rPr>
              <w:t>- учить выкладывать сочетания букв, читать их;</w:t>
            </w:r>
          </w:p>
          <w:p w:rsidR="009525DA" w:rsidRPr="00992565" w:rsidRDefault="006E287B" w:rsidP="006E28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печатать букву </w:t>
            </w:r>
            <w:r w:rsidRPr="006E28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 </w:t>
            </w:r>
            <w:r w:rsidRPr="006E287B">
              <w:rPr>
                <w:rFonts w:ascii="Times New Roman" w:eastAsia="Calibri" w:hAnsi="Times New Roman" w:cs="Times New Roman"/>
                <w:sz w:val="24"/>
                <w:szCs w:val="24"/>
              </w:rPr>
              <w:t>в тетради.</w:t>
            </w:r>
          </w:p>
        </w:tc>
      </w:tr>
      <w:tr w:rsidR="009525DA" w:rsidRPr="00992565" w:rsidTr="000348ED">
        <w:trPr>
          <w:trHeight w:val="30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Звуки [п], [п’]. Бу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вы П, п. Анализ о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ратного слога типа: АП.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6EE" w:rsidRPr="002626EE" w:rsidRDefault="002626EE" w:rsidP="00262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познакомить детей со звуками </w:t>
            </w:r>
            <w:r w:rsidRPr="002626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[п], [п’], </w:t>
            </w:r>
            <w:r w:rsidRPr="00262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буквой </w:t>
            </w:r>
            <w:r w:rsidRPr="002626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2626E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626EE" w:rsidRPr="002626EE" w:rsidRDefault="002626EE" w:rsidP="00262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артикуляцию звуков </w:t>
            </w:r>
            <w:r w:rsidRPr="002626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[п], [п’], </w:t>
            </w:r>
            <w:r w:rsidRPr="002626EE">
              <w:rPr>
                <w:rFonts w:ascii="Times New Roman" w:eastAsia="Calibri" w:hAnsi="Times New Roman" w:cs="Times New Roman"/>
                <w:sz w:val="24"/>
                <w:szCs w:val="24"/>
              </w:rPr>
              <w:t>их характ</w:t>
            </w:r>
            <w:r w:rsidRPr="002626E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626EE">
              <w:rPr>
                <w:rFonts w:ascii="Times New Roman" w:eastAsia="Calibri" w:hAnsi="Times New Roman" w:cs="Times New Roman"/>
                <w:sz w:val="24"/>
                <w:szCs w:val="24"/>
              </w:rPr>
              <w:t>ристику;</w:t>
            </w:r>
          </w:p>
          <w:p w:rsidR="002626EE" w:rsidRPr="002626EE" w:rsidRDefault="002626EE" w:rsidP="00262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6EE">
              <w:rPr>
                <w:rFonts w:ascii="Times New Roman" w:eastAsia="Calibri" w:hAnsi="Times New Roman" w:cs="Times New Roman"/>
                <w:sz w:val="24"/>
                <w:szCs w:val="24"/>
              </w:rPr>
              <w:t>- дать понятие о твердости – мягкости звуков;</w:t>
            </w:r>
          </w:p>
          <w:p w:rsidR="002626EE" w:rsidRPr="002626EE" w:rsidRDefault="002626EE" w:rsidP="00262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6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учить выделять первый звук из слов; </w:t>
            </w:r>
          </w:p>
          <w:p w:rsidR="002626EE" w:rsidRPr="002626EE" w:rsidRDefault="002626EE" w:rsidP="00262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6EE">
              <w:rPr>
                <w:rFonts w:ascii="Times New Roman" w:eastAsia="Calibri" w:hAnsi="Times New Roman" w:cs="Times New Roman"/>
                <w:sz w:val="24"/>
                <w:szCs w:val="24"/>
              </w:rPr>
              <w:t>- выделять заданный звук из слов;</w:t>
            </w:r>
          </w:p>
          <w:p w:rsidR="002626EE" w:rsidRPr="002626EE" w:rsidRDefault="002626EE" w:rsidP="00262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дифференцировать звуки </w:t>
            </w:r>
            <w:r w:rsidRPr="002626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[п], [п’];</w:t>
            </w:r>
          </w:p>
          <w:p w:rsidR="002626EE" w:rsidRPr="002626EE" w:rsidRDefault="002626EE" w:rsidP="00262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анализировать обратные слоги; </w:t>
            </w:r>
          </w:p>
          <w:p w:rsidR="002626EE" w:rsidRPr="002626EE" w:rsidRDefault="002626EE" w:rsidP="00262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буквы </w:t>
            </w:r>
            <w:r w:rsidRPr="002626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П, п;</w:t>
            </w:r>
          </w:p>
          <w:p w:rsidR="002626EE" w:rsidRPr="002626EE" w:rsidRDefault="002626EE" w:rsidP="00262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находить буквы </w:t>
            </w:r>
            <w:r w:rsidRPr="002626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П, п</w:t>
            </w:r>
            <w:r w:rsidRPr="00262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кассе букв, сравнивать их;</w:t>
            </w:r>
          </w:p>
          <w:p w:rsidR="002626EE" w:rsidRPr="002626EE" w:rsidRDefault="002626EE" w:rsidP="00262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6EE">
              <w:rPr>
                <w:rFonts w:ascii="Times New Roman" w:eastAsia="Calibri" w:hAnsi="Times New Roman" w:cs="Times New Roman"/>
                <w:sz w:val="24"/>
                <w:szCs w:val="24"/>
              </w:rPr>
              <w:t>- печатание буквы</w:t>
            </w:r>
            <w:r w:rsidRPr="002626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 </w:t>
            </w:r>
            <w:r w:rsidRPr="002626EE">
              <w:rPr>
                <w:rFonts w:ascii="Times New Roman" w:eastAsia="Calibri" w:hAnsi="Times New Roman" w:cs="Times New Roman"/>
                <w:sz w:val="24"/>
                <w:szCs w:val="24"/>
              </w:rPr>
              <w:t>в воздухе и в тетрадях;</w:t>
            </w:r>
          </w:p>
          <w:p w:rsidR="002626EE" w:rsidRPr="002626EE" w:rsidRDefault="002626EE" w:rsidP="00262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выкладывать букву </w:t>
            </w:r>
            <w:r w:rsidRPr="002626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262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палочек;</w:t>
            </w:r>
          </w:p>
          <w:p w:rsidR="009525DA" w:rsidRPr="00992565" w:rsidRDefault="002626EE" w:rsidP="00262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6EE">
              <w:rPr>
                <w:rFonts w:ascii="Times New Roman" w:eastAsia="Calibri" w:hAnsi="Times New Roman" w:cs="Times New Roman"/>
                <w:sz w:val="24"/>
                <w:szCs w:val="24"/>
              </w:rPr>
              <w:t>- учить читать обратные слоги с пройденными буквами.</w:t>
            </w:r>
          </w:p>
        </w:tc>
      </w:tr>
      <w:tr w:rsidR="009525DA" w:rsidRPr="00992565" w:rsidTr="000348ED">
        <w:trPr>
          <w:trHeight w:val="19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  <w:rPr>
                <w:color w:val="000000"/>
              </w:rPr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Звук [т]. Буквы Т, т. Выделение начал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ного и конечного согласного. Чтение обратных слогов типа: АП.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C11F4" w:rsidRPr="00EC11F4" w:rsidRDefault="00EC11F4" w:rsidP="00EC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познакомить детей со звуком </w:t>
            </w:r>
            <w:r w:rsidRPr="00EC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[т],</w:t>
            </w:r>
            <w:r w:rsidRPr="00EC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буквой </w:t>
            </w:r>
            <w:r w:rsidRPr="00EC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Pr="00EC11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C11F4" w:rsidRPr="00EC11F4" w:rsidRDefault="00EC11F4" w:rsidP="00EC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</w:t>
            </w:r>
            <w:r w:rsidRPr="00EC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артикуляцию звука </w:t>
            </w:r>
            <w:r w:rsidRPr="00EC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[т], </w:t>
            </w:r>
            <w:r w:rsidRPr="00EC11F4">
              <w:rPr>
                <w:rFonts w:ascii="Times New Roman" w:eastAsia="Calibri" w:hAnsi="Times New Roman" w:cs="Times New Roman"/>
                <w:sz w:val="24"/>
                <w:szCs w:val="24"/>
              </w:rPr>
              <w:t>его характеристику;</w:t>
            </w:r>
          </w:p>
          <w:p w:rsidR="00EC11F4" w:rsidRPr="00EC11F4" w:rsidRDefault="00EC11F4" w:rsidP="00EC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выделять звук </w:t>
            </w:r>
            <w:r w:rsidRPr="00EC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[т] </w:t>
            </w:r>
            <w:r w:rsidRPr="00EC11F4">
              <w:rPr>
                <w:rFonts w:ascii="Times New Roman" w:eastAsia="Calibri" w:hAnsi="Times New Roman" w:cs="Times New Roman"/>
                <w:sz w:val="24"/>
                <w:szCs w:val="24"/>
              </w:rPr>
              <w:t>из слов, из ряда слов, определять местонахождение звука в слове;</w:t>
            </w:r>
          </w:p>
          <w:p w:rsidR="00EC11F4" w:rsidRPr="00EC11F4" w:rsidRDefault="00EC11F4" w:rsidP="00EC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4">
              <w:rPr>
                <w:rFonts w:ascii="Times New Roman" w:eastAsia="Calibri" w:hAnsi="Times New Roman" w:cs="Times New Roman"/>
                <w:sz w:val="24"/>
                <w:szCs w:val="24"/>
              </w:rPr>
              <w:t>- учить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 и синтезировать </w:t>
            </w:r>
            <w:r w:rsidRPr="00EC11F4">
              <w:rPr>
                <w:rFonts w:ascii="Times New Roman" w:eastAsia="Calibri" w:hAnsi="Times New Roman" w:cs="Times New Roman"/>
                <w:sz w:val="24"/>
                <w:szCs w:val="24"/>
              </w:rPr>
              <w:t>обратные слоги;</w:t>
            </w:r>
          </w:p>
          <w:p w:rsidR="00EC11F4" w:rsidRPr="00EC11F4" w:rsidRDefault="00EC11F4" w:rsidP="00EC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буквы </w:t>
            </w:r>
            <w:r w:rsidRPr="00EC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Т, т</w:t>
            </w:r>
            <w:r w:rsidRPr="00EC11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C11F4" w:rsidRPr="00EC11F4" w:rsidRDefault="00EC11F4" w:rsidP="00EC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находить буквы </w:t>
            </w:r>
            <w:r w:rsidRPr="00EC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Т, т </w:t>
            </w:r>
            <w:r w:rsidRPr="00EC11F4">
              <w:rPr>
                <w:rFonts w:ascii="Times New Roman" w:eastAsia="Calibri" w:hAnsi="Times New Roman" w:cs="Times New Roman"/>
                <w:sz w:val="24"/>
                <w:szCs w:val="24"/>
              </w:rPr>
              <w:t>в кассе букв, сравнивать их;</w:t>
            </w:r>
          </w:p>
          <w:p w:rsidR="00EC11F4" w:rsidRPr="00EC11F4" w:rsidRDefault="00EC11F4" w:rsidP="00EC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повторять пройденные буквы </w:t>
            </w:r>
            <w:r w:rsidRPr="00EC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А, У, О,</w:t>
            </w:r>
            <w:r w:rsidRPr="00EC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И, Э, П</w:t>
            </w:r>
            <w:r w:rsidRPr="00EC11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C11F4" w:rsidRPr="00EC11F4" w:rsidRDefault="00EC11F4" w:rsidP="00EC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печатать букву </w:t>
            </w:r>
            <w:r w:rsidRPr="00EC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 </w:t>
            </w:r>
            <w:r w:rsidRPr="00EC11F4">
              <w:rPr>
                <w:rFonts w:ascii="Times New Roman" w:eastAsia="Calibri" w:hAnsi="Times New Roman" w:cs="Times New Roman"/>
                <w:sz w:val="24"/>
                <w:szCs w:val="24"/>
              </w:rPr>
              <w:t>в воздухе,</w:t>
            </w:r>
            <w:r w:rsidRPr="00EC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C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тетради; </w:t>
            </w:r>
          </w:p>
          <w:p w:rsidR="00EC11F4" w:rsidRPr="00EC11F4" w:rsidRDefault="00EC11F4" w:rsidP="00EC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выкладывать букву </w:t>
            </w:r>
            <w:r w:rsidRPr="00EC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Pr="00EC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палочек;</w:t>
            </w:r>
          </w:p>
          <w:p w:rsidR="00EC11F4" w:rsidRPr="00EC11F4" w:rsidRDefault="00EC11F4" w:rsidP="00EC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учить производить звуко-</w:t>
            </w:r>
            <w:r w:rsidRPr="00EC11F4">
              <w:rPr>
                <w:rFonts w:ascii="Times New Roman" w:eastAsia="Calibri" w:hAnsi="Times New Roman" w:cs="Times New Roman"/>
                <w:sz w:val="24"/>
                <w:szCs w:val="24"/>
              </w:rPr>
              <w:t>буквенный анализ, с</w:t>
            </w:r>
            <w:r w:rsidRPr="00EC11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C11F4">
              <w:rPr>
                <w:rFonts w:ascii="Times New Roman" w:eastAsia="Calibri" w:hAnsi="Times New Roman" w:cs="Times New Roman"/>
                <w:sz w:val="24"/>
                <w:szCs w:val="24"/>
              </w:rPr>
              <w:t>ставлять звуковую схему обратных слогов;</w:t>
            </w:r>
          </w:p>
          <w:p w:rsidR="009525DA" w:rsidRPr="00992565" w:rsidRDefault="00EC11F4" w:rsidP="00EC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4">
              <w:rPr>
                <w:rFonts w:ascii="Times New Roman" w:eastAsia="Calibri" w:hAnsi="Times New Roman" w:cs="Times New Roman"/>
                <w:sz w:val="24"/>
                <w:szCs w:val="24"/>
              </w:rPr>
              <w:t>- читать обратные слоги с пройденными буквами.</w:t>
            </w:r>
          </w:p>
        </w:tc>
      </w:tr>
      <w:tr w:rsidR="009525DA" w:rsidRPr="00992565" w:rsidTr="000348ED">
        <w:trPr>
          <w:trHeight w:val="36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Звуки [к], [к’]. Бу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вы К, к.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1F4" w:rsidRPr="00EC11F4" w:rsidRDefault="00EC11F4" w:rsidP="00EC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познакомить детей со звуками </w:t>
            </w:r>
            <w:r w:rsidRPr="00EC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[к], [к’] </w:t>
            </w:r>
            <w:r w:rsidRPr="00EC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буквой </w:t>
            </w:r>
            <w:r w:rsidRPr="00EC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К;</w:t>
            </w:r>
          </w:p>
          <w:p w:rsidR="00EC11F4" w:rsidRPr="00EC11F4" w:rsidRDefault="00EC11F4" w:rsidP="00EC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артикуляцию звуков </w:t>
            </w:r>
            <w:r w:rsidRPr="00EC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[к], [к’], </w:t>
            </w:r>
            <w:r w:rsidRPr="00EC11F4">
              <w:rPr>
                <w:rFonts w:ascii="Times New Roman" w:eastAsia="Calibri" w:hAnsi="Times New Roman" w:cs="Times New Roman"/>
                <w:sz w:val="24"/>
                <w:szCs w:val="24"/>
              </w:rPr>
              <w:t>их характ</w:t>
            </w:r>
            <w:r w:rsidRPr="00EC11F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C11F4">
              <w:rPr>
                <w:rFonts w:ascii="Times New Roman" w:eastAsia="Calibri" w:hAnsi="Times New Roman" w:cs="Times New Roman"/>
                <w:sz w:val="24"/>
                <w:szCs w:val="24"/>
              </w:rPr>
              <w:t>ристику;</w:t>
            </w:r>
          </w:p>
          <w:p w:rsidR="00EC11F4" w:rsidRPr="00EC11F4" w:rsidRDefault="00EC11F4" w:rsidP="00EC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выделять звук </w:t>
            </w:r>
            <w:r w:rsidRPr="00EC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[к] </w:t>
            </w:r>
            <w:r w:rsidRPr="00EC11F4">
              <w:rPr>
                <w:rFonts w:ascii="Times New Roman" w:eastAsia="Calibri" w:hAnsi="Times New Roman" w:cs="Times New Roman"/>
                <w:sz w:val="24"/>
                <w:szCs w:val="24"/>
              </w:rPr>
              <w:t>из ряда слогов, слов на слух;</w:t>
            </w:r>
          </w:p>
          <w:p w:rsidR="00EC11F4" w:rsidRPr="00EC11F4" w:rsidRDefault="00EC11F4" w:rsidP="00EC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выделять звуки </w:t>
            </w:r>
            <w:r w:rsidRPr="00EC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[к], [к’]</w:t>
            </w:r>
            <w:r w:rsidRPr="00EC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начала и конца слов;</w:t>
            </w:r>
          </w:p>
          <w:p w:rsidR="00EC11F4" w:rsidRPr="00EC11F4" w:rsidRDefault="00EC11F4" w:rsidP="00EC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4">
              <w:rPr>
                <w:rFonts w:ascii="Times New Roman" w:eastAsia="Calibri" w:hAnsi="Times New Roman" w:cs="Times New Roman"/>
                <w:sz w:val="24"/>
                <w:szCs w:val="24"/>
              </w:rPr>
              <w:t>- учить анализировать и синтезировать обратные слоги;</w:t>
            </w:r>
          </w:p>
          <w:p w:rsidR="00EC11F4" w:rsidRPr="00EC11F4" w:rsidRDefault="00EC11F4" w:rsidP="00EC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буквы </w:t>
            </w:r>
            <w:r w:rsidRPr="00EC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К, к</w:t>
            </w:r>
            <w:r w:rsidRPr="00EC11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C11F4" w:rsidRPr="00EC11F4" w:rsidRDefault="00EC11F4" w:rsidP="00EC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находить буквы </w:t>
            </w:r>
            <w:r w:rsidRPr="00EC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К, к</w:t>
            </w:r>
            <w:r w:rsidRPr="00EC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кассе букв, сравнивать их;</w:t>
            </w:r>
          </w:p>
          <w:p w:rsidR="00EC11F4" w:rsidRPr="00EC11F4" w:rsidRDefault="00EC11F4" w:rsidP="00EC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печатание буквы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EC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воздухе и в тетрадях;</w:t>
            </w:r>
          </w:p>
          <w:p w:rsidR="00EC11F4" w:rsidRPr="00EC11F4" w:rsidRDefault="00EC11F4" w:rsidP="00EC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выкладывать букву </w:t>
            </w:r>
            <w:r w:rsidRPr="00EC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EC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палочек;</w:t>
            </w:r>
          </w:p>
          <w:p w:rsidR="009525DA" w:rsidRPr="00992565" w:rsidRDefault="00EC11F4" w:rsidP="00EC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4">
              <w:rPr>
                <w:rFonts w:ascii="Times New Roman" w:eastAsia="Calibri" w:hAnsi="Times New Roman" w:cs="Times New Roman"/>
                <w:sz w:val="24"/>
                <w:szCs w:val="24"/>
              </w:rPr>
              <w:t>- учить читать обратные слоги.</w:t>
            </w:r>
          </w:p>
        </w:tc>
      </w:tr>
      <w:tr w:rsidR="009525DA" w:rsidRPr="00992565" w:rsidTr="000348ED">
        <w:trPr>
          <w:trHeight w:val="25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  <w:rPr>
                <w:color w:val="000000"/>
              </w:rPr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Звуки [п], [т], [к]. Буквы П, п, Т, т, К, к.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3BFB" w:rsidRPr="001E3BFB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различать звуки </w:t>
            </w:r>
            <w:r w:rsidRPr="001E3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[п], [т], [к] </w:t>
            </w: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>на слух в слогах, в словах;</w:t>
            </w:r>
          </w:p>
          <w:p w:rsidR="001E3BFB" w:rsidRPr="001E3BFB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закреплять артикуляцию звуков </w:t>
            </w:r>
            <w:r w:rsidRPr="001E3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[п], [т], [к], </w:t>
            </w: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>их характеристику;</w:t>
            </w:r>
          </w:p>
          <w:p w:rsidR="001E3BFB" w:rsidRPr="001E3BFB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>- учить выделять первый и последний звук в сл</w:t>
            </w: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вах; </w:t>
            </w:r>
          </w:p>
          <w:p w:rsidR="001E3BFB" w:rsidRPr="001E3BFB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придумывать слова с заданным звуком </w:t>
            </w:r>
            <w:r w:rsidRPr="001E3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[п], [т], [к], </w:t>
            </w: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его место в слове;</w:t>
            </w:r>
          </w:p>
          <w:p w:rsidR="001E3BFB" w:rsidRPr="001E3BFB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анализировать и синтезировать обратные слоги; </w:t>
            </w:r>
          </w:p>
          <w:p w:rsidR="001E3BFB" w:rsidRPr="001E3BFB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>- учить составлять предложения с заданным сл</w:t>
            </w: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>вом;</w:t>
            </w:r>
          </w:p>
          <w:p w:rsidR="001E3BFB" w:rsidRPr="001E3BFB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>- учить составлять схему предложения;</w:t>
            </w:r>
          </w:p>
          <w:p w:rsidR="001E3BFB" w:rsidRPr="001E3BFB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находить буквы </w:t>
            </w:r>
            <w:r w:rsidRPr="001E3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П, Т, К </w:t>
            </w: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кассе букв, сравнивать </w:t>
            </w: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их;</w:t>
            </w:r>
          </w:p>
          <w:p w:rsidR="009525DA" w:rsidRPr="00992565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>- учить читать обратные слоги с пройденными буквами.</w:t>
            </w:r>
          </w:p>
        </w:tc>
      </w:tr>
      <w:tr w:rsidR="009525DA" w:rsidRPr="00992565" w:rsidTr="000348ED">
        <w:trPr>
          <w:trHeight w:val="28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Звуки [м], [м’]. Бу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вы М, м.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BFB" w:rsidRPr="001E3BFB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познакомить детей со звуками </w:t>
            </w:r>
            <w:r w:rsidRPr="001E3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[м], [м’] </w:t>
            </w: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буквой </w:t>
            </w:r>
            <w:r w:rsidRPr="001E3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E3BFB" w:rsidRPr="001E3BFB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артикуляцию звуков </w:t>
            </w:r>
            <w:r w:rsidRPr="001E3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[м], [м’], </w:t>
            </w: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>их характ</w:t>
            </w: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>ристику;</w:t>
            </w:r>
          </w:p>
          <w:p w:rsidR="001E3BFB" w:rsidRPr="001E3BFB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выделять первый звук из слов; </w:t>
            </w:r>
          </w:p>
          <w:p w:rsidR="001E3BFB" w:rsidRPr="001E3BFB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>- выделять заданный звук из слов;</w:t>
            </w:r>
          </w:p>
          <w:p w:rsidR="001E3BFB" w:rsidRPr="001E3BFB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дифференцировать звуки </w:t>
            </w:r>
            <w:r w:rsidRPr="001E3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[м], [м’];</w:t>
            </w:r>
          </w:p>
          <w:p w:rsidR="001E3BFB" w:rsidRPr="001E3BFB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анализировать обратные, прямые слоги, слова; </w:t>
            </w:r>
          </w:p>
          <w:p w:rsidR="001E3BFB" w:rsidRPr="001E3BFB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>- учить составлять предложения с заданным сл</w:t>
            </w: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>вом;</w:t>
            </w:r>
          </w:p>
          <w:p w:rsidR="001E3BFB" w:rsidRPr="001E3BFB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>- учить составлять схему предложения;</w:t>
            </w:r>
          </w:p>
          <w:p w:rsidR="001E3BFB" w:rsidRPr="001E3BFB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буквы </w:t>
            </w:r>
            <w:r w:rsidRPr="001E3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М, м;</w:t>
            </w:r>
          </w:p>
          <w:p w:rsidR="001E3BFB" w:rsidRPr="001E3BFB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находить буквы </w:t>
            </w:r>
            <w:r w:rsidRPr="001E3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М, м</w:t>
            </w: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кассе букв, сравнивать их;</w:t>
            </w:r>
          </w:p>
          <w:p w:rsidR="001E3BFB" w:rsidRPr="001E3BFB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>- печатание буквы</w:t>
            </w:r>
            <w:r w:rsidRPr="001E3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 </w:t>
            </w: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воздухе и в тетрадях;</w:t>
            </w:r>
          </w:p>
          <w:p w:rsidR="001E3BFB" w:rsidRPr="001E3BFB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выкладывать букву </w:t>
            </w:r>
            <w:r w:rsidRPr="001E3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палочек;</w:t>
            </w:r>
          </w:p>
          <w:p w:rsidR="009525DA" w:rsidRPr="00992565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>- учить читать обратные и прямые слоги.</w:t>
            </w:r>
          </w:p>
        </w:tc>
      </w:tr>
      <w:tr w:rsidR="009525DA" w:rsidRPr="00992565" w:rsidTr="000348ED">
        <w:trPr>
          <w:trHeight w:val="21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  <w:rPr>
                <w:bCs/>
              </w:rPr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Звук </w:t>
            </w:r>
            <w:r w:rsidRPr="009525DA">
              <w:rPr>
                <w:rFonts w:ascii="Times New Roman" w:hAnsi="Times New Roman"/>
                <w:sz w:val="24"/>
                <w:szCs w:val="24"/>
              </w:rPr>
              <w:t>[л’]</w:t>
            </w:r>
            <w:r w:rsidRPr="009525D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3BFB" w:rsidRPr="001E3BFB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артикуляцию звука </w:t>
            </w:r>
            <w:r w:rsidRPr="001E3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[л’], </w:t>
            </w: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>его характерист</w:t>
            </w: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>ку;</w:t>
            </w:r>
          </w:p>
          <w:p w:rsidR="001E3BFB" w:rsidRPr="001E3BFB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закреплять правильное произношение звука </w:t>
            </w:r>
            <w:r w:rsidRPr="001E3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[л’] </w:t>
            </w: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>изолированно, в слогах, в словах;</w:t>
            </w:r>
          </w:p>
          <w:p w:rsidR="001E3BFB" w:rsidRPr="001E3BFB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сравнивать мягкое и твердое звучание </w:t>
            </w:r>
            <w:r w:rsidRPr="001E3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[л] - [л’];</w:t>
            </w:r>
          </w:p>
          <w:p w:rsidR="001E3BFB" w:rsidRPr="001E3BFB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выделять звук </w:t>
            </w:r>
            <w:r w:rsidRPr="001E3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[л’] </w:t>
            </w: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>из слов, из ряда слов, определять местонахождение звука в слове;</w:t>
            </w:r>
          </w:p>
          <w:p w:rsidR="009525DA" w:rsidRPr="00992565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навык анализа и чтения обратного слога.</w:t>
            </w:r>
          </w:p>
        </w:tc>
      </w:tr>
      <w:tr w:rsidR="009525DA" w:rsidRPr="00992565" w:rsidTr="000348ED">
        <w:trPr>
          <w:trHeight w:val="33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Гласные звуки [а], [о], [у], [и], [э]. В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деление гласного в положении после согласного.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BFB" w:rsidRPr="001E3BFB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>- учить узнавать гласные в середине слова, выд</w:t>
            </w: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>лять гласные в положении после согласного;</w:t>
            </w:r>
          </w:p>
          <w:p w:rsidR="001E3BFB" w:rsidRPr="001E3BFB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закреплять артикуляцию и характеристику звуков </w:t>
            </w:r>
            <w:r w:rsidRPr="001E3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[а], [у], [о], [и], [э];</w:t>
            </w:r>
          </w:p>
          <w:p w:rsidR="001E3BFB" w:rsidRPr="001E3BFB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понятие «гласные звуки», их обозн</w:t>
            </w: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>чение;</w:t>
            </w:r>
          </w:p>
          <w:p w:rsidR="001E3BFB" w:rsidRPr="001E3BFB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выделять звук </w:t>
            </w:r>
            <w:r w:rsidRPr="001E3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[у]</w:t>
            </w: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артикуляцией и голосом в слове;</w:t>
            </w:r>
          </w:p>
          <w:p w:rsidR="001E3BFB" w:rsidRPr="001E3BFB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>- придумывать слова с заданным звуком;</w:t>
            </w:r>
          </w:p>
          <w:p w:rsidR="001E3BFB" w:rsidRPr="001E3BFB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закреплять знание букв </w:t>
            </w:r>
            <w:r w:rsidRPr="001E3B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А, У, О, И, Э, П, Т, К, М</w:t>
            </w:r>
            <w:r w:rsidRPr="001E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9525DA" w:rsidRPr="00992565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читать обратные слоги, печатать их в тетради.</w:t>
            </w:r>
          </w:p>
        </w:tc>
      </w:tr>
      <w:tr w:rsidR="009525DA" w:rsidRPr="00992565" w:rsidTr="000348ED">
        <w:trPr>
          <w:trHeight w:val="31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  <w:rPr>
                <w:color w:val="000000"/>
              </w:rPr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Звуки [х], [х’]. Бу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вы Х, х.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3BFB" w:rsidRPr="001E3BFB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познакомить детей со звуками </w:t>
            </w:r>
            <w:r w:rsidRPr="001E3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[х], [х’] </w:t>
            </w: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буквой </w:t>
            </w:r>
            <w:r w:rsidRPr="001E3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Х;</w:t>
            </w:r>
          </w:p>
          <w:p w:rsidR="001E3BFB" w:rsidRPr="001E3BFB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артикуляцию звуков </w:t>
            </w:r>
            <w:r w:rsidRPr="001E3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[х], [х’], </w:t>
            </w: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>их характер</w:t>
            </w: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>стику;</w:t>
            </w:r>
          </w:p>
          <w:p w:rsidR="001E3BFB" w:rsidRPr="001E3BFB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выделять гласный звук из с</w:t>
            </w: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редины слов; </w:t>
            </w:r>
          </w:p>
          <w:p w:rsidR="001E3BFB" w:rsidRPr="001E3BFB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>- выделять заданный звук из слогов, слов;</w:t>
            </w:r>
          </w:p>
          <w:p w:rsidR="001E3BFB" w:rsidRPr="001E3BFB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дифференцировать звуки </w:t>
            </w:r>
            <w:r w:rsidRPr="001E3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[х], [х’];</w:t>
            </w:r>
          </w:p>
          <w:p w:rsidR="001E3BFB" w:rsidRPr="001E3BFB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производить анализ и синтез обратных, прямых слогов, слов; </w:t>
            </w:r>
          </w:p>
          <w:p w:rsidR="001E3BFB" w:rsidRPr="001E3BFB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буквы </w:t>
            </w:r>
            <w:r w:rsidRPr="001E3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Х, х;</w:t>
            </w:r>
          </w:p>
          <w:p w:rsidR="001E3BFB" w:rsidRPr="001E3BFB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находить буквы </w:t>
            </w:r>
            <w:r w:rsidRPr="001E3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Х, х</w:t>
            </w: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кассе букв, сравнивать их;</w:t>
            </w:r>
          </w:p>
          <w:p w:rsidR="001E3BFB" w:rsidRPr="001E3BFB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>- печатание буквы</w:t>
            </w:r>
            <w:r w:rsidRPr="001E3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Х </w:t>
            </w: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воздухе и в тетрадях;</w:t>
            </w:r>
          </w:p>
          <w:p w:rsidR="001E3BFB" w:rsidRPr="001E3BFB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выкладывать букву </w:t>
            </w:r>
            <w:r w:rsidRPr="001E3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палочек;</w:t>
            </w:r>
          </w:p>
          <w:p w:rsidR="009525DA" w:rsidRPr="00992565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sz w:val="24"/>
                <w:szCs w:val="24"/>
              </w:rPr>
              <w:t>- учить читать обратные и прямые слоги.</w:t>
            </w:r>
          </w:p>
        </w:tc>
      </w:tr>
      <w:tr w:rsidR="009525DA" w:rsidRPr="00992565" w:rsidTr="000348ED">
        <w:trPr>
          <w:trHeight w:val="24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Дифференциация звуков [к] - [х]. 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BFB" w:rsidRPr="001E3BFB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дифференцировать звуки </w:t>
            </w:r>
            <w:r w:rsidRPr="001E3B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[к] - [х] </w:t>
            </w:r>
            <w:r w:rsidRPr="001E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слух изол</w:t>
            </w:r>
            <w:r w:rsidRPr="001E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1E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рованно, в слогах, в словах;</w:t>
            </w:r>
          </w:p>
          <w:p w:rsidR="001E3BFB" w:rsidRPr="001E3BFB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 закреплять произношение звуков</w:t>
            </w:r>
            <w:r w:rsidRPr="001E3B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[к] - [х], </w:t>
            </w:r>
            <w:r w:rsidRPr="001E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их х</w:t>
            </w:r>
            <w:r w:rsidRPr="001E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1E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рактеристику;</w:t>
            </w:r>
          </w:p>
          <w:p w:rsidR="001E3BFB" w:rsidRPr="001E3BFB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учить выделять слова с заданным звуком, опр</w:t>
            </w:r>
            <w:r w:rsidRPr="001E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1E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делять его место в слове;</w:t>
            </w:r>
          </w:p>
          <w:p w:rsidR="001E3BFB" w:rsidRPr="001E3BFB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умение выделять гласный звук из с</w:t>
            </w:r>
            <w:r w:rsidRPr="001E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1E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редины слов; </w:t>
            </w:r>
          </w:p>
          <w:p w:rsidR="001E3BFB" w:rsidRPr="001E3BFB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отвечать на вопросы полным предложением; </w:t>
            </w:r>
          </w:p>
          <w:p w:rsidR="001E3BFB" w:rsidRPr="001E3BFB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находить буквы </w:t>
            </w:r>
            <w:r w:rsidRPr="001E3B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</w:t>
            </w:r>
            <w:r w:rsidRPr="001E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r w:rsidRPr="001E3B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Х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кассе букв, </w:t>
            </w:r>
            <w:r w:rsidRPr="001E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сравнивать их;</w:t>
            </w:r>
          </w:p>
          <w:p w:rsidR="009525DA" w:rsidRPr="00992565" w:rsidRDefault="001E3BFB" w:rsidP="001E3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учить читать обратные слоги с пройденными буквами.</w:t>
            </w:r>
          </w:p>
        </w:tc>
      </w:tr>
      <w:tr w:rsidR="009525DA" w:rsidRPr="00992565" w:rsidTr="000348ED">
        <w:trPr>
          <w:trHeight w:val="24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  <w:rPr>
                <w:color w:val="000000"/>
              </w:rPr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Звук [й]. Буквы Й, й. Анализ прямого слога типа: МА. Чтение прямых сл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гов типа: МА.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1C6B" w:rsidRPr="003E1C6B" w:rsidRDefault="003E1C6B" w:rsidP="003E1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1C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познакомить детей со звуком </w:t>
            </w:r>
            <w:r w:rsidRPr="003E1C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[</w:t>
            </w:r>
            <w:r w:rsidRPr="003E1C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j</w:t>
            </w:r>
            <w:r w:rsidRPr="003E1C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] </w:t>
            </w:r>
            <w:r w:rsidRPr="003E1C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буквой </w:t>
            </w:r>
            <w:r w:rsidRPr="003E1C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Й;</w:t>
            </w:r>
          </w:p>
          <w:p w:rsidR="003E1C6B" w:rsidRPr="003E1C6B" w:rsidRDefault="003E1C6B" w:rsidP="003E1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1C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учить артикуляцию звука </w:t>
            </w:r>
            <w:r w:rsidRPr="003E1C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[</w:t>
            </w:r>
            <w:r w:rsidRPr="003E1C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j</w:t>
            </w:r>
            <w:r w:rsidRPr="003E1C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], </w:t>
            </w:r>
            <w:r w:rsidRPr="003E1C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его характеристику;</w:t>
            </w:r>
          </w:p>
          <w:p w:rsidR="003E1C6B" w:rsidRPr="003E1C6B" w:rsidRDefault="003E1C6B" w:rsidP="003E1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1C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умение выделять гласный звук из с</w:t>
            </w:r>
            <w:r w:rsidRPr="003E1C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3E1C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редины слов; </w:t>
            </w:r>
          </w:p>
          <w:p w:rsidR="003E1C6B" w:rsidRPr="003E1C6B" w:rsidRDefault="003E1C6B" w:rsidP="003E1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1C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выделять заданный звук из слов;</w:t>
            </w:r>
          </w:p>
          <w:p w:rsidR="003E1C6B" w:rsidRPr="003E1C6B" w:rsidRDefault="003E1C6B" w:rsidP="003E1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1C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производить анализ и синтез обратных, прямых слогов, слов; </w:t>
            </w:r>
          </w:p>
          <w:p w:rsidR="003E1C6B" w:rsidRPr="003E1C6B" w:rsidRDefault="003E1C6B" w:rsidP="003E1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1C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учить буквы </w:t>
            </w:r>
            <w:r w:rsidRPr="003E1C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Й, й;</w:t>
            </w:r>
          </w:p>
          <w:p w:rsidR="003E1C6B" w:rsidRPr="003E1C6B" w:rsidRDefault="003E1C6B" w:rsidP="003E1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1C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находить буквы </w:t>
            </w:r>
            <w:r w:rsidRPr="003E1C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Й, й</w:t>
            </w:r>
            <w:r w:rsidRPr="003E1C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кассе букв, сравнивать их;</w:t>
            </w:r>
          </w:p>
          <w:p w:rsidR="003E1C6B" w:rsidRPr="003E1C6B" w:rsidRDefault="003E1C6B" w:rsidP="003E1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1C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печатание буквы</w:t>
            </w:r>
            <w:r w:rsidRPr="003E1C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Й </w:t>
            </w:r>
            <w:r w:rsidRPr="003E1C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в воздухе и в тетрадях;</w:t>
            </w:r>
          </w:p>
          <w:p w:rsidR="003E1C6B" w:rsidRPr="003E1C6B" w:rsidRDefault="003E1C6B" w:rsidP="003E1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1C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выкладывать букву </w:t>
            </w:r>
            <w:r w:rsidRPr="003E1C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Й</w:t>
            </w:r>
            <w:r w:rsidRPr="003E1C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 палочек;</w:t>
            </w:r>
          </w:p>
          <w:p w:rsidR="009525DA" w:rsidRPr="00992565" w:rsidRDefault="003E1C6B" w:rsidP="003E1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1C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учить читать обратные и прямые  слоги.</w:t>
            </w:r>
          </w:p>
        </w:tc>
      </w:tr>
      <w:tr w:rsidR="009525DA" w:rsidRPr="00992565" w:rsidTr="000348ED">
        <w:trPr>
          <w:trHeight w:val="31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 звуков [л’] - [й].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1C6B" w:rsidRPr="003E1C6B" w:rsidRDefault="003E1C6B" w:rsidP="003E1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C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дифференцировать звуки </w:t>
            </w:r>
            <w:r w:rsidRPr="003E1C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[л’] - [</w:t>
            </w:r>
            <w:r w:rsidRPr="003E1C6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j</w:t>
            </w:r>
            <w:r w:rsidRPr="003E1C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] </w:t>
            </w:r>
            <w:r w:rsidRPr="003E1C6B">
              <w:rPr>
                <w:rFonts w:ascii="Times New Roman" w:eastAsia="Calibri" w:hAnsi="Times New Roman" w:cs="Times New Roman"/>
                <w:sz w:val="24"/>
                <w:szCs w:val="24"/>
              </w:rPr>
              <w:t>изолированно, на слух в слогах, в словах;</w:t>
            </w:r>
          </w:p>
          <w:p w:rsidR="003E1C6B" w:rsidRPr="003E1C6B" w:rsidRDefault="003E1C6B" w:rsidP="003E1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C6B">
              <w:rPr>
                <w:rFonts w:ascii="Times New Roman" w:eastAsia="Calibri" w:hAnsi="Times New Roman" w:cs="Times New Roman"/>
                <w:sz w:val="24"/>
                <w:szCs w:val="24"/>
              </w:rPr>
              <w:t>-  закреплять произношение звуков</w:t>
            </w:r>
            <w:r w:rsidRPr="003E1C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[л’] - [</w:t>
            </w:r>
            <w:r w:rsidRPr="003E1C6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j</w:t>
            </w:r>
            <w:r w:rsidRPr="003E1C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], </w:t>
            </w:r>
            <w:r w:rsidRPr="003E1C6B">
              <w:rPr>
                <w:rFonts w:ascii="Times New Roman" w:eastAsia="Calibri" w:hAnsi="Times New Roman" w:cs="Times New Roman"/>
                <w:sz w:val="24"/>
                <w:szCs w:val="24"/>
              </w:rPr>
              <w:t>их х</w:t>
            </w:r>
            <w:r w:rsidRPr="003E1C6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E1C6B">
              <w:rPr>
                <w:rFonts w:ascii="Times New Roman" w:eastAsia="Calibri" w:hAnsi="Times New Roman" w:cs="Times New Roman"/>
                <w:sz w:val="24"/>
                <w:szCs w:val="24"/>
              </w:rPr>
              <w:t>рактеристику;</w:t>
            </w:r>
          </w:p>
          <w:p w:rsidR="003E1C6B" w:rsidRPr="003E1C6B" w:rsidRDefault="003E1C6B" w:rsidP="003E1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C6B">
              <w:rPr>
                <w:rFonts w:ascii="Times New Roman" w:eastAsia="Calibri" w:hAnsi="Times New Roman" w:cs="Times New Roman"/>
                <w:sz w:val="24"/>
                <w:szCs w:val="24"/>
              </w:rPr>
              <w:t>- учить выделять слова с заданным звуком, опр</w:t>
            </w:r>
            <w:r w:rsidRPr="003E1C6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E1C6B">
              <w:rPr>
                <w:rFonts w:ascii="Times New Roman" w:eastAsia="Calibri" w:hAnsi="Times New Roman" w:cs="Times New Roman"/>
                <w:sz w:val="24"/>
                <w:szCs w:val="24"/>
              </w:rPr>
              <w:t>делять его место в слове;</w:t>
            </w:r>
          </w:p>
          <w:p w:rsidR="003E1C6B" w:rsidRPr="003E1C6B" w:rsidRDefault="003E1C6B" w:rsidP="003E1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C6B">
              <w:rPr>
                <w:rFonts w:ascii="Times New Roman" w:eastAsia="Calibri" w:hAnsi="Times New Roman" w:cs="Times New Roman"/>
                <w:sz w:val="24"/>
                <w:szCs w:val="24"/>
              </w:rPr>
              <w:t>- согласовывать притяжательные местоимения с существительными;</w:t>
            </w:r>
          </w:p>
          <w:p w:rsidR="003E1C6B" w:rsidRPr="003E1C6B" w:rsidRDefault="003E1C6B" w:rsidP="003E1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C6B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образовывать слоги из зада</w:t>
            </w:r>
            <w:r w:rsidRPr="003E1C6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E1C6B">
              <w:rPr>
                <w:rFonts w:ascii="Times New Roman" w:eastAsia="Calibri" w:hAnsi="Times New Roman" w:cs="Times New Roman"/>
                <w:sz w:val="24"/>
                <w:szCs w:val="24"/>
              </w:rPr>
              <w:t>ных в определенной последовательности звуков;</w:t>
            </w:r>
          </w:p>
          <w:p w:rsidR="003E1C6B" w:rsidRPr="003E1C6B" w:rsidRDefault="003E1C6B" w:rsidP="003E1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C6B">
              <w:rPr>
                <w:rFonts w:ascii="Times New Roman" w:eastAsia="Calibri" w:hAnsi="Times New Roman" w:cs="Times New Roman"/>
                <w:sz w:val="24"/>
                <w:szCs w:val="24"/>
              </w:rPr>
              <w:t>- выделять первый и последний звук из слов;</w:t>
            </w:r>
          </w:p>
          <w:p w:rsidR="003E1C6B" w:rsidRPr="003E1C6B" w:rsidRDefault="003E1C6B" w:rsidP="003E1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C6B">
              <w:rPr>
                <w:rFonts w:ascii="Times New Roman" w:eastAsia="Calibri" w:hAnsi="Times New Roman" w:cs="Times New Roman"/>
                <w:sz w:val="24"/>
                <w:szCs w:val="24"/>
              </w:rPr>
              <w:t>- учить зарисовывать звуковую схему слогов в те</w:t>
            </w:r>
            <w:r w:rsidRPr="003E1C6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E1C6B">
              <w:rPr>
                <w:rFonts w:ascii="Times New Roman" w:eastAsia="Calibri" w:hAnsi="Times New Roman" w:cs="Times New Roman"/>
                <w:sz w:val="24"/>
                <w:szCs w:val="24"/>
              </w:rPr>
              <w:t>ради;</w:t>
            </w:r>
          </w:p>
          <w:p w:rsidR="003E1C6B" w:rsidRPr="003E1C6B" w:rsidRDefault="003E1C6B" w:rsidP="003E1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C6B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пройденные буквы;</w:t>
            </w:r>
          </w:p>
          <w:p w:rsidR="009525DA" w:rsidRPr="00992565" w:rsidRDefault="003E1C6B" w:rsidP="003E1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C6B">
              <w:rPr>
                <w:rFonts w:ascii="Times New Roman" w:eastAsia="Calibri" w:hAnsi="Times New Roman" w:cs="Times New Roman"/>
                <w:sz w:val="24"/>
                <w:szCs w:val="24"/>
              </w:rPr>
              <w:t>- учить читать обратные и прямые слоги с про</w:t>
            </w:r>
            <w:r w:rsidRPr="003E1C6B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3E1C6B">
              <w:rPr>
                <w:rFonts w:ascii="Times New Roman" w:eastAsia="Calibri" w:hAnsi="Times New Roman" w:cs="Times New Roman"/>
                <w:sz w:val="24"/>
                <w:szCs w:val="24"/>
              </w:rPr>
              <w:t>денными буквами.</w:t>
            </w:r>
          </w:p>
        </w:tc>
      </w:tr>
      <w:tr w:rsidR="009525DA" w:rsidRPr="00992565" w:rsidTr="000348ED">
        <w:trPr>
          <w:trHeight w:val="16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  <w:rPr>
                <w:color w:val="000000"/>
              </w:rPr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Звук [ы]. Буква  ы. Анализ слов типа: БЫК.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57A0" w:rsidRPr="00AE57A0" w:rsidRDefault="00AE57A0" w:rsidP="00AE5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познакомить детей со звуком </w:t>
            </w:r>
            <w:r w:rsidRPr="00AE5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[ы] </w:t>
            </w:r>
            <w:r w:rsidRPr="00AE5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буквой </w:t>
            </w:r>
            <w:r w:rsidRPr="00AE5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ы;</w:t>
            </w:r>
          </w:p>
          <w:p w:rsidR="00AE57A0" w:rsidRPr="00AE57A0" w:rsidRDefault="00AE57A0" w:rsidP="00AE5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артикуляцию звука </w:t>
            </w:r>
            <w:r w:rsidRPr="00AE5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[ы], </w:t>
            </w:r>
            <w:r w:rsidRPr="00AE57A0">
              <w:rPr>
                <w:rFonts w:ascii="Times New Roman" w:eastAsia="Calibri" w:hAnsi="Times New Roman" w:cs="Times New Roman"/>
                <w:sz w:val="24"/>
                <w:szCs w:val="24"/>
              </w:rPr>
              <w:t>его характерист</w:t>
            </w:r>
            <w:r w:rsidRPr="00AE57A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E57A0">
              <w:rPr>
                <w:rFonts w:ascii="Times New Roman" w:eastAsia="Calibri" w:hAnsi="Times New Roman" w:cs="Times New Roman"/>
                <w:sz w:val="24"/>
                <w:szCs w:val="24"/>
              </w:rPr>
              <w:t>ку;</w:t>
            </w:r>
          </w:p>
          <w:p w:rsidR="00AE57A0" w:rsidRPr="00AE57A0" w:rsidRDefault="00AE57A0" w:rsidP="00AE5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четко произносить </w:t>
            </w:r>
            <w:r w:rsidRPr="00AE5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[ы] </w:t>
            </w:r>
            <w:r w:rsidRPr="00AE57A0">
              <w:rPr>
                <w:rFonts w:ascii="Times New Roman" w:eastAsia="Calibri" w:hAnsi="Times New Roman" w:cs="Times New Roman"/>
                <w:sz w:val="24"/>
                <w:szCs w:val="24"/>
              </w:rPr>
              <w:t>изолировано, в слогах, в словах;</w:t>
            </w:r>
          </w:p>
          <w:p w:rsidR="00AE57A0" w:rsidRPr="00AE57A0" w:rsidRDefault="00AE57A0" w:rsidP="00AE5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A0">
              <w:rPr>
                <w:rFonts w:ascii="Times New Roman" w:eastAsia="Calibri" w:hAnsi="Times New Roman" w:cs="Times New Roman"/>
                <w:sz w:val="24"/>
                <w:szCs w:val="24"/>
              </w:rPr>
              <w:t>- изменять слова по числам так, чтобы в конце сл</w:t>
            </w:r>
            <w:r w:rsidRPr="00AE57A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E57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ва появлялся звук </w:t>
            </w:r>
            <w:r w:rsidRPr="00AE5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[ы];</w:t>
            </w:r>
          </w:p>
          <w:p w:rsidR="00AE57A0" w:rsidRPr="00AE57A0" w:rsidRDefault="00AE57A0" w:rsidP="00AE5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выделять звук </w:t>
            </w:r>
            <w:r w:rsidRPr="00AE5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[ы] </w:t>
            </w:r>
            <w:r w:rsidRPr="00AE57A0">
              <w:rPr>
                <w:rFonts w:ascii="Times New Roman" w:eastAsia="Calibri" w:hAnsi="Times New Roman" w:cs="Times New Roman"/>
                <w:sz w:val="24"/>
                <w:szCs w:val="24"/>
              </w:rPr>
              <w:t>в словах по картинкам, определять место звука в слове;</w:t>
            </w:r>
          </w:p>
          <w:p w:rsidR="00AE57A0" w:rsidRPr="00AE57A0" w:rsidRDefault="00AE57A0" w:rsidP="00AE5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A0">
              <w:rPr>
                <w:rFonts w:ascii="Times New Roman" w:eastAsia="Calibri" w:hAnsi="Times New Roman" w:cs="Times New Roman"/>
                <w:sz w:val="24"/>
                <w:szCs w:val="24"/>
              </w:rPr>
              <w:t>- составлять предложения с заданным словом;</w:t>
            </w:r>
          </w:p>
          <w:p w:rsidR="00AE57A0" w:rsidRPr="00AE57A0" w:rsidRDefault="00AE57A0" w:rsidP="00AE5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составлять схему предложения; </w:t>
            </w:r>
          </w:p>
          <w:p w:rsidR="00AE57A0" w:rsidRPr="00AE57A0" w:rsidRDefault="00AE57A0" w:rsidP="00AE5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анализировать слова типа: </w:t>
            </w:r>
            <w:r w:rsidRPr="00AE5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БЫК</w:t>
            </w:r>
            <w:r w:rsidRPr="00AE57A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E57A0" w:rsidRPr="00AE57A0" w:rsidRDefault="00AE57A0" w:rsidP="00AE5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букву </w:t>
            </w:r>
            <w:r w:rsidRPr="00AE5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  <w:r w:rsidRPr="00AE57A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E57A0" w:rsidRPr="00AE57A0" w:rsidRDefault="00AE57A0" w:rsidP="00AE5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находить букву </w:t>
            </w:r>
            <w:r w:rsidRPr="00AE5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  <w:r w:rsidRPr="00AE5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кассе букв;</w:t>
            </w:r>
          </w:p>
          <w:p w:rsidR="00AE57A0" w:rsidRPr="00AE57A0" w:rsidRDefault="00AE57A0" w:rsidP="00AE5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A0">
              <w:rPr>
                <w:rFonts w:ascii="Times New Roman" w:eastAsia="Calibri" w:hAnsi="Times New Roman" w:cs="Times New Roman"/>
                <w:sz w:val="24"/>
                <w:szCs w:val="24"/>
              </w:rPr>
              <w:t>- учить выкладывать прямые слоги из букв, читать их;</w:t>
            </w:r>
          </w:p>
          <w:p w:rsidR="009525DA" w:rsidRPr="00992565" w:rsidRDefault="00AE57A0" w:rsidP="00AE5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печатать букву </w:t>
            </w:r>
            <w:r w:rsidRPr="00AE5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ы </w:t>
            </w:r>
            <w:r w:rsidRPr="00AE57A0">
              <w:rPr>
                <w:rFonts w:ascii="Times New Roman" w:eastAsia="Calibri" w:hAnsi="Times New Roman" w:cs="Times New Roman"/>
                <w:sz w:val="24"/>
                <w:szCs w:val="24"/>
              </w:rPr>
              <w:t>в тетради.</w:t>
            </w:r>
          </w:p>
        </w:tc>
      </w:tr>
      <w:tr w:rsidR="009525DA" w:rsidRPr="00992565" w:rsidTr="000348ED">
        <w:trPr>
          <w:trHeight w:val="37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 звуков [ы] - [и]. Анализ прямого слога типа: МИ. Чтение прямых сл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гов типа: МИ.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7A0" w:rsidRPr="00AE57A0" w:rsidRDefault="00AE57A0" w:rsidP="00AE5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дифференцировать звуки </w:t>
            </w:r>
            <w:r w:rsidRPr="00AE5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[ы] - [и] </w:t>
            </w:r>
            <w:r w:rsidRPr="00AE57A0">
              <w:rPr>
                <w:rFonts w:ascii="Times New Roman" w:eastAsia="Calibri" w:hAnsi="Times New Roman" w:cs="Times New Roman"/>
                <w:sz w:val="24"/>
                <w:szCs w:val="24"/>
              </w:rPr>
              <w:t>на слух изол</w:t>
            </w:r>
            <w:r w:rsidRPr="00AE57A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E5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ровано, в слогах, в словах; </w:t>
            </w:r>
          </w:p>
          <w:p w:rsidR="00AE57A0" w:rsidRPr="00AE57A0" w:rsidRDefault="00AE57A0" w:rsidP="00AE5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A0">
              <w:rPr>
                <w:rFonts w:ascii="Times New Roman" w:eastAsia="Calibri" w:hAnsi="Times New Roman" w:cs="Times New Roman"/>
                <w:sz w:val="24"/>
                <w:szCs w:val="24"/>
              </w:rPr>
              <w:t>-  закреплять произношение звуков</w:t>
            </w:r>
            <w:r w:rsidRPr="00AE5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[ы] - [и], </w:t>
            </w:r>
            <w:r w:rsidRPr="00AE57A0">
              <w:rPr>
                <w:rFonts w:ascii="Times New Roman" w:eastAsia="Calibri" w:hAnsi="Times New Roman" w:cs="Times New Roman"/>
                <w:sz w:val="24"/>
                <w:szCs w:val="24"/>
              </w:rPr>
              <w:t>их характеристику;</w:t>
            </w:r>
          </w:p>
          <w:p w:rsidR="00AE57A0" w:rsidRPr="00AE57A0" w:rsidRDefault="00AE57A0" w:rsidP="00AE5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7A0">
              <w:rPr>
                <w:rFonts w:ascii="Times New Roman" w:eastAsia="Calibri" w:hAnsi="Times New Roman" w:cs="Times New Roman"/>
                <w:sz w:val="24"/>
                <w:szCs w:val="24"/>
              </w:rPr>
              <w:t>- изменять слова по числам так, чтобы в конце сл</w:t>
            </w:r>
            <w:r w:rsidRPr="00AE57A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E5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 появлялся звук </w:t>
            </w:r>
            <w:r w:rsidRPr="00AE5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[ы] </w:t>
            </w:r>
            <w:r w:rsidRPr="00AE5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или </w:t>
            </w:r>
            <w:r w:rsidRPr="00AE5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[и];</w:t>
            </w:r>
          </w:p>
          <w:p w:rsidR="00AE57A0" w:rsidRPr="00AE57A0" w:rsidRDefault="00AE57A0" w:rsidP="00AE5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AE57A0">
              <w:rPr>
                <w:rFonts w:ascii="Times New Roman" w:eastAsia="Calibri" w:hAnsi="Times New Roman" w:cs="Times New Roman"/>
                <w:sz w:val="24"/>
                <w:szCs w:val="24"/>
              </w:rPr>
              <w:t>учить составлять цепочку слов с помощью карт</w:t>
            </w:r>
            <w:r w:rsidRPr="00AE57A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E57A0">
              <w:rPr>
                <w:rFonts w:ascii="Times New Roman" w:eastAsia="Calibri" w:hAnsi="Times New Roman" w:cs="Times New Roman"/>
                <w:sz w:val="24"/>
                <w:szCs w:val="24"/>
              </w:rPr>
              <w:t>нок;</w:t>
            </w:r>
          </w:p>
          <w:p w:rsidR="00AE57A0" w:rsidRPr="00AE57A0" w:rsidRDefault="00AE57A0" w:rsidP="00AE5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закреплять умение выделять первый и последний звук в слове; </w:t>
            </w:r>
          </w:p>
          <w:p w:rsidR="00AE57A0" w:rsidRPr="00AE57A0" w:rsidRDefault="00AE57A0" w:rsidP="00AE5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анализировать прямые слоги типа: </w:t>
            </w:r>
            <w:r w:rsidRPr="00AE5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</w:t>
            </w:r>
            <w:r w:rsidRPr="00AE5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AE57A0" w:rsidRPr="00AE57A0" w:rsidRDefault="00AE57A0" w:rsidP="00AE5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A0">
              <w:rPr>
                <w:rFonts w:ascii="Times New Roman" w:eastAsia="Calibri" w:hAnsi="Times New Roman" w:cs="Times New Roman"/>
                <w:sz w:val="24"/>
                <w:szCs w:val="24"/>
              </w:rPr>
              <w:t>- образовывать слоги, слова из заданных в опред</w:t>
            </w:r>
            <w:r w:rsidRPr="00AE57A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E57A0">
              <w:rPr>
                <w:rFonts w:ascii="Times New Roman" w:eastAsia="Calibri" w:hAnsi="Times New Roman" w:cs="Times New Roman"/>
                <w:sz w:val="24"/>
                <w:szCs w:val="24"/>
              </w:rPr>
              <w:t>ленной последовательности звуков;</w:t>
            </w:r>
          </w:p>
          <w:p w:rsidR="009525DA" w:rsidRPr="00992565" w:rsidRDefault="00AE57A0" w:rsidP="00AE5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A0">
              <w:rPr>
                <w:rFonts w:ascii="Times New Roman" w:eastAsia="Calibri" w:hAnsi="Times New Roman" w:cs="Times New Roman"/>
                <w:sz w:val="24"/>
                <w:szCs w:val="24"/>
              </w:rPr>
              <w:t>- выкладывать и читать прямые слоги, слова с пройденными буквами.</w:t>
            </w:r>
          </w:p>
        </w:tc>
      </w:tr>
      <w:tr w:rsidR="009525DA" w:rsidRPr="00992565" w:rsidTr="000348ED">
        <w:trPr>
          <w:trHeight w:val="21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  <w:rPr>
                <w:bCs/>
              </w:rPr>
            </w:pPr>
            <w:r w:rsidRPr="009525DA">
              <w:rPr>
                <w:rFonts w:ascii="Times New Roman" w:hAnsi="Times New Roman"/>
                <w:bCs/>
                <w:sz w:val="24"/>
                <w:szCs w:val="24"/>
              </w:rPr>
              <w:t>Дифференциация мягких и твердых звуков. Деление слов на слоги. Сл</w:t>
            </w:r>
            <w:r w:rsidRPr="009525D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525DA">
              <w:rPr>
                <w:rFonts w:ascii="Times New Roman" w:hAnsi="Times New Roman"/>
                <w:bCs/>
                <w:sz w:val="24"/>
                <w:szCs w:val="24"/>
              </w:rPr>
              <w:t>говые схемы слов. Чтение слов типа: СОМ, КИТ.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3F0A" w:rsidRPr="009C3F0A" w:rsidRDefault="009C3F0A" w:rsidP="009C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дифференцировать твердые и мягкие согласные звуки на слух в слогах, в словах; </w:t>
            </w:r>
          </w:p>
          <w:p w:rsidR="009C3F0A" w:rsidRPr="009C3F0A" w:rsidRDefault="009C3F0A" w:rsidP="009C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9C3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закреплять умение выделять первый звук в слове; </w:t>
            </w:r>
          </w:p>
          <w:p w:rsidR="009C3F0A" w:rsidRPr="009C3F0A" w:rsidRDefault="009C3F0A" w:rsidP="009C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 </w:t>
            </w:r>
            <w:r w:rsidRPr="009C3F0A">
              <w:rPr>
                <w:rFonts w:ascii="Times New Roman" w:eastAsia="Calibri" w:hAnsi="Times New Roman" w:cs="Times New Roman"/>
                <w:sz w:val="24"/>
                <w:szCs w:val="24"/>
              </w:rPr>
              <w:t>учить делить слова на слоги;</w:t>
            </w:r>
          </w:p>
          <w:p w:rsidR="009C3F0A" w:rsidRPr="009C3F0A" w:rsidRDefault="009C3F0A" w:rsidP="009C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составлять слоговую схему слов; </w:t>
            </w:r>
          </w:p>
          <w:p w:rsidR="009C3F0A" w:rsidRPr="009C3F0A" w:rsidRDefault="009C3F0A" w:rsidP="009C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анализировать прямые слоги типа: </w:t>
            </w:r>
            <w:r w:rsidRPr="009C3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</w:t>
            </w:r>
            <w:r w:rsidRPr="009C3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9C3F0A" w:rsidRPr="009C3F0A" w:rsidRDefault="009C3F0A" w:rsidP="009C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0A">
              <w:rPr>
                <w:rFonts w:ascii="Times New Roman" w:eastAsia="Calibri" w:hAnsi="Times New Roman" w:cs="Times New Roman"/>
                <w:sz w:val="24"/>
                <w:szCs w:val="24"/>
              </w:rPr>
              <w:t>- образовывать слоги из заданных в определенной последовательности звуков;</w:t>
            </w:r>
          </w:p>
          <w:p w:rsidR="009525DA" w:rsidRPr="00992565" w:rsidRDefault="009C3F0A" w:rsidP="009C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0A">
              <w:rPr>
                <w:rFonts w:ascii="Times New Roman" w:eastAsia="Calibri" w:hAnsi="Times New Roman" w:cs="Times New Roman"/>
                <w:sz w:val="24"/>
                <w:szCs w:val="24"/>
              </w:rPr>
              <w:t>- учить подбирать к звуковой схеме подходящие слоги.</w:t>
            </w:r>
          </w:p>
        </w:tc>
      </w:tr>
      <w:tr w:rsidR="009525DA" w:rsidRPr="00992565" w:rsidTr="000348ED">
        <w:trPr>
          <w:trHeight w:val="33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Звуки [с], [с’]. Бу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вы С, с. Слоговой и звуко–слоговой ан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лиз слов типа: СУП, КОСЫ, СИМА. Чтение слов типа: НИНА, НАТА.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F0A" w:rsidRPr="009C3F0A" w:rsidRDefault="009C3F0A" w:rsidP="009C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познакомить детей со звуками </w:t>
            </w:r>
            <w:r w:rsidRPr="009C3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[с], [с’]</w:t>
            </w:r>
            <w:r w:rsidRPr="009C3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буквой </w:t>
            </w:r>
            <w:r w:rsidRPr="009C3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С;</w:t>
            </w:r>
          </w:p>
          <w:p w:rsidR="009C3F0A" w:rsidRPr="009C3F0A" w:rsidRDefault="009C3F0A" w:rsidP="009C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артикуляцию звуков </w:t>
            </w:r>
            <w:r w:rsidRPr="009C3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[с], [с’], </w:t>
            </w:r>
            <w:r w:rsidRPr="009C3F0A">
              <w:rPr>
                <w:rFonts w:ascii="Times New Roman" w:eastAsia="Calibri" w:hAnsi="Times New Roman" w:cs="Times New Roman"/>
                <w:sz w:val="24"/>
                <w:szCs w:val="24"/>
              </w:rPr>
              <w:t>их характер</w:t>
            </w:r>
            <w:r w:rsidRPr="009C3F0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C3F0A">
              <w:rPr>
                <w:rFonts w:ascii="Times New Roman" w:eastAsia="Calibri" w:hAnsi="Times New Roman" w:cs="Times New Roman"/>
                <w:sz w:val="24"/>
                <w:szCs w:val="24"/>
              </w:rPr>
              <w:t>стику;</w:t>
            </w:r>
          </w:p>
          <w:p w:rsidR="009C3F0A" w:rsidRPr="009C3F0A" w:rsidRDefault="009C3F0A" w:rsidP="009C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0A">
              <w:rPr>
                <w:rFonts w:ascii="Times New Roman" w:eastAsia="Calibri" w:hAnsi="Times New Roman" w:cs="Times New Roman"/>
                <w:sz w:val="24"/>
                <w:szCs w:val="24"/>
              </w:rPr>
              <w:t>- выделять заданный звук из слов;</w:t>
            </w:r>
          </w:p>
          <w:p w:rsidR="009C3F0A" w:rsidRPr="009C3F0A" w:rsidRDefault="009C3F0A" w:rsidP="009C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дифференцировать звуки </w:t>
            </w:r>
            <w:r w:rsidRPr="009C3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[с], [с’];</w:t>
            </w:r>
          </w:p>
          <w:p w:rsidR="009C3F0A" w:rsidRPr="009C3F0A" w:rsidRDefault="009C3F0A" w:rsidP="009C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производить анализ и синтез слов; </w:t>
            </w:r>
          </w:p>
          <w:p w:rsidR="009C3F0A" w:rsidRPr="009C3F0A" w:rsidRDefault="009C3F0A" w:rsidP="009C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0A">
              <w:rPr>
                <w:rFonts w:ascii="Times New Roman" w:eastAsia="Calibri" w:hAnsi="Times New Roman" w:cs="Times New Roman"/>
                <w:sz w:val="24"/>
                <w:szCs w:val="24"/>
              </w:rPr>
              <w:t>- учить делить слова на слоги, производить звуко – слоговой анализ;</w:t>
            </w:r>
          </w:p>
          <w:p w:rsidR="009C3F0A" w:rsidRPr="009C3F0A" w:rsidRDefault="009C3F0A" w:rsidP="009C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буквы </w:t>
            </w:r>
            <w:r w:rsidRPr="009C3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С, с;</w:t>
            </w:r>
          </w:p>
          <w:p w:rsidR="009C3F0A" w:rsidRPr="009C3F0A" w:rsidRDefault="009C3F0A" w:rsidP="009C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находить буквы </w:t>
            </w:r>
            <w:r w:rsidRPr="009C3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С, с</w:t>
            </w:r>
            <w:r w:rsidRPr="009C3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кассе букв, сравнивать их;</w:t>
            </w:r>
          </w:p>
          <w:p w:rsidR="009C3F0A" w:rsidRPr="009C3F0A" w:rsidRDefault="009C3F0A" w:rsidP="009C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0A">
              <w:rPr>
                <w:rFonts w:ascii="Times New Roman" w:eastAsia="Calibri" w:hAnsi="Times New Roman" w:cs="Times New Roman"/>
                <w:sz w:val="24"/>
                <w:szCs w:val="24"/>
              </w:rPr>
              <w:t>- печатание буквы</w:t>
            </w:r>
            <w:r w:rsidRPr="009C3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</w:t>
            </w:r>
            <w:r w:rsidRPr="009C3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воздухе и в тетрадях;</w:t>
            </w:r>
          </w:p>
          <w:p w:rsidR="009C3F0A" w:rsidRPr="009C3F0A" w:rsidRDefault="009C3F0A" w:rsidP="009C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моделировать букву </w:t>
            </w:r>
            <w:r w:rsidRPr="009C3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9C3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нитки;</w:t>
            </w:r>
          </w:p>
          <w:p w:rsidR="009525DA" w:rsidRPr="00992565" w:rsidRDefault="009C3F0A" w:rsidP="009C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0A">
              <w:rPr>
                <w:rFonts w:ascii="Times New Roman" w:eastAsia="Calibri" w:hAnsi="Times New Roman" w:cs="Times New Roman"/>
                <w:sz w:val="24"/>
                <w:szCs w:val="24"/>
              </w:rPr>
              <w:t>- учить читать обратные и прямые слоги, двусло</w:t>
            </w:r>
            <w:r w:rsidRPr="009C3F0A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C3F0A">
              <w:rPr>
                <w:rFonts w:ascii="Times New Roman" w:eastAsia="Calibri" w:hAnsi="Times New Roman" w:cs="Times New Roman"/>
                <w:sz w:val="24"/>
                <w:szCs w:val="24"/>
              </w:rPr>
              <w:t>ные слова.</w:t>
            </w:r>
          </w:p>
        </w:tc>
      </w:tr>
      <w:tr w:rsidR="009525DA" w:rsidRPr="00992565" w:rsidTr="000348ED">
        <w:trPr>
          <w:trHeight w:val="31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  <w:rPr>
                <w:bCs/>
              </w:rPr>
            </w:pPr>
            <w:r w:rsidRPr="009525DA">
              <w:rPr>
                <w:rFonts w:ascii="Times New Roman" w:hAnsi="Times New Roman"/>
                <w:bCs/>
                <w:sz w:val="24"/>
                <w:szCs w:val="24"/>
              </w:rPr>
              <w:t>Понятия глухости – звонкости согла</w:t>
            </w:r>
            <w:r w:rsidRPr="009525D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9525DA">
              <w:rPr>
                <w:rFonts w:ascii="Times New Roman" w:hAnsi="Times New Roman"/>
                <w:bCs/>
                <w:sz w:val="24"/>
                <w:szCs w:val="24"/>
              </w:rPr>
              <w:t>ных звуков.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3F0A" w:rsidRPr="009C3F0A" w:rsidRDefault="009C3F0A" w:rsidP="009C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3F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дать понятие о глухости – звонкости согласных звуков; </w:t>
            </w:r>
          </w:p>
          <w:p w:rsidR="009C3F0A" w:rsidRPr="009C3F0A" w:rsidRDefault="009C3F0A" w:rsidP="009C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3F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дифференцировать согласные звуки по глухости – звонкости; </w:t>
            </w:r>
          </w:p>
          <w:p w:rsidR="009C3F0A" w:rsidRPr="009C3F0A" w:rsidRDefault="009C3F0A" w:rsidP="009C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3F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придумывать слова с заданным звуком; </w:t>
            </w:r>
          </w:p>
          <w:p w:rsidR="009C3F0A" w:rsidRPr="009C3F0A" w:rsidRDefault="009C3F0A" w:rsidP="009C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3F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производить звуковой анализ и синтез слов; </w:t>
            </w:r>
          </w:p>
          <w:p w:rsidR="009C3F0A" w:rsidRPr="009C3F0A" w:rsidRDefault="009C3F0A" w:rsidP="009C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3F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учить делить слова на слоги, производить слог</w:t>
            </w:r>
            <w:r w:rsidRPr="009C3F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9C3F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вой анализ;</w:t>
            </w:r>
          </w:p>
          <w:p w:rsidR="009C3F0A" w:rsidRPr="009C3F0A" w:rsidRDefault="009C3F0A" w:rsidP="009C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3F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придумывать предложения с заданным словом; </w:t>
            </w:r>
          </w:p>
          <w:p w:rsidR="009C3F0A" w:rsidRPr="009C3F0A" w:rsidRDefault="009C3F0A" w:rsidP="009C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3F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составлять схему предложения с предлогом; </w:t>
            </w:r>
          </w:p>
          <w:p w:rsidR="009C3F0A" w:rsidRPr="009C3F0A" w:rsidRDefault="009C3F0A" w:rsidP="009C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3F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закреплять знание пройденных букв; </w:t>
            </w:r>
          </w:p>
          <w:p w:rsidR="009C3F0A" w:rsidRPr="009C3F0A" w:rsidRDefault="009C3F0A" w:rsidP="009C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3F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закреплять умение моделировать буквы из нитки; </w:t>
            </w:r>
          </w:p>
          <w:p w:rsidR="009525DA" w:rsidRPr="00992565" w:rsidRDefault="009C3F0A" w:rsidP="009C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3F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читать прямые слоги, одно- и двусложные слова.</w:t>
            </w:r>
          </w:p>
        </w:tc>
      </w:tr>
      <w:tr w:rsidR="009525DA" w:rsidRPr="00992565" w:rsidTr="000348ED">
        <w:trPr>
          <w:trHeight w:val="24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Звуки [н], [н’]. Бу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вы Н, н. Выклад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вание звуко-слоговых схем. 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151" w:rsidRPr="00FF6151" w:rsidRDefault="00FF6151" w:rsidP="00FF6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6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познакомить детей со звуками </w:t>
            </w:r>
            <w:r w:rsidRPr="00FF61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[н], [н’] </w:t>
            </w:r>
            <w:r w:rsidRPr="00FF6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буквой </w:t>
            </w:r>
            <w:r w:rsidRPr="00FF61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Н;</w:t>
            </w:r>
          </w:p>
          <w:p w:rsidR="00FF6151" w:rsidRPr="00FF6151" w:rsidRDefault="00FF6151" w:rsidP="00FF6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6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учить артикуляцию звуков </w:t>
            </w:r>
            <w:r w:rsidRPr="00FF61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[н], [н’], </w:t>
            </w:r>
            <w:r w:rsidRPr="00FF6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их характ</w:t>
            </w:r>
            <w:r w:rsidRPr="00FF6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FF6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ристику;</w:t>
            </w:r>
          </w:p>
          <w:p w:rsidR="00FF6151" w:rsidRPr="00FF6151" w:rsidRDefault="00FF6151" w:rsidP="00FF6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6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выделять заданный звук из слов;</w:t>
            </w:r>
          </w:p>
          <w:p w:rsidR="00FF6151" w:rsidRPr="00FF6151" w:rsidRDefault="00FF6151" w:rsidP="00FF6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6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дифференцировать звуки </w:t>
            </w:r>
            <w:r w:rsidRPr="00FF61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[н], [н’];</w:t>
            </w:r>
          </w:p>
          <w:p w:rsidR="00FF6151" w:rsidRPr="00FF6151" w:rsidRDefault="00FF6151" w:rsidP="00FF6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6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производить анализ и синтез слов; </w:t>
            </w:r>
          </w:p>
          <w:p w:rsidR="00FF6151" w:rsidRPr="00FF6151" w:rsidRDefault="00FF6151" w:rsidP="00FF6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6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учить делить слова на слоги, производить звуко – слоговой анализ;</w:t>
            </w:r>
          </w:p>
          <w:p w:rsidR="00FF6151" w:rsidRPr="00FF6151" w:rsidRDefault="00FF6151" w:rsidP="00FF6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6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учить буквы </w:t>
            </w:r>
            <w:r w:rsidRPr="00FF61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Н, н;</w:t>
            </w:r>
          </w:p>
          <w:p w:rsidR="00FF6151" w:rsidRPr="00FF6151" w:rsidRDefault="00FF6151" w:rsidP="00FF6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6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находить буквы </w:t>
            </w:r>
            <w:r w:rsidRPr="00FF61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Н, н</w:t>
            </w:r>
            <w:r w:rsidRPr="00FF6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кассе букв, сравнивать их;</w:t>
            </w:r>
          </w:p>
          <w:p w:rsidR="00FF6151" w:rsidRPr="00FF6151" w:rsidRDefault="00FF6151" w:rsidP="00FF6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6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печатание буквы</w:t>
            </w:r>
            <w:r w:rsidRPr="00FF61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 </w:t>
            </w:r>
            <w:r w:rsidRPr="00FF6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в воздухе и в тетрадях;</w:t>
            </w:r>
          </w:p>
          <w:p w:rsidR="00FF6151" w:rsidRPr="00FF6151" w:rsidRDefault="00FF6151" w:rsidP="00FF6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6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выкладывать букву </w:t>
            </w:r>
            <w:r w:rsidRPr="00FF61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</w:t>
            </w:r>
            <w:r w:rsidRPr="00FF6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 палочек;</w:t>
            </w:r>
          </w:p>
          <w:p w:rsidR="009525DA" w:rsidRPr="00992565" w:rsidRDefault="00FF6151" w:rsidP="00FF6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6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учить читать обратные и прямые слоги, двусло</w:t>
            </w:r>
            <w:r w:rsidRPr="00FF6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</w:t>
            </w:r>
            <w:r w:rsidRPr="00FF6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ные слова.</w:t>
            </w:r>
          </w:p>
        </w:tc>
      </w:tr>
      <w:tr w:rsidR="009525DA" w:rsidRPr="00992565" w:rsidTr="000348ED">
        <w:trPr>
          <w:trHeight w:val="24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  <w:rPr>
                <w:color w:val="000000"/>
              </w:rPr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Звуки [з], [з’]. Бу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вы З, з. Слогообр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зующая роль гла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ных. Подбор слов к звуковым схемам.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6151" w:rsidRPr="00FF6151" w:rsidRDefault="00FF6151" w:rsidP="00FF6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6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познакомить детей со звуками </w:t>
            </w:r>
            <w:r w:rsidRPr="00FF61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[з], [з’] </w:t>
            </w:r>
            <w:r w:rsidRPr="00FF6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буквой </w:t>
            </w:r>
            <w:r w:rsidRPr="00FF61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И;</w:t>
            </w:r>
          </w:p>
          <w:p w:rsidR="00FF6151" w:rsidRPr="00FF6151" w:rsidRDefault="00FF6151" w:rsidP="00FF6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6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учить артикуляцию звуков </w:t>
            </w:r>
            <w:r w:rsidRPr="00FF61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[з], [з’], </w:t>
            </w:r>
            <w:r w:rsidRPr="00FF6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их характер</w:t>
            </w:r>
            <w:r w:rsidRPr="00FF6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FF6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стику;</w:t>
            </w:r>
          </w:p>
          <w:p w:rsidR="00FF6151" w:rsidRPr="00FF6151" w:rsidRDefault="00FF6151" w:rsidP="00FF6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6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выделять заданный звук из слов;</w:t>
            </w:r>
          </w:p>
          <w:p w:rsidR="00FF6151" w:rsidRPr="00FF6151" w:rsidRDefault="00FF6151" w:rsidP="00FF6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6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дифференцировать звуки </w:t>
            </w:r>
            <w:r w:rsidRPr="00FF61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[з], [з’];</w:t>
            </w:r>
          </w:p>
          <w:p w:rsidR="00FF6151" w:rsidRPr="00FF6151" w:rsidRDefault="00FF6151" w:rsidP="00FF6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6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производить анализ и синтез слов; </w:t>
            </w:r>
          </w:p>
          <w:p w:rsidR="00FF6151" w:rsidRPr="00FF6151" w:rsidRDefault="00FF6151" w:rsidP="00FF6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6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учить делить слов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на слоги, производить звуко-</w:t>
            </w:r>
            <w:r w:rsidRPr="00FF6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слоговой анализ;</w:t>
            </w:r>
          </w:p>
          <w:p w:rsidR="00FF6151" w:rsidRPr="00FF6151" w:rsidRDefault="00FF6151" w:rsidP="00FF6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6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учить буквы </w:t>
            </w:r>
            <w:r w:rsidRPr="00FF61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З, з;</w:t>
            </w:r>
          </w:p>
          <w:p w:rsidR="00FF6151" w:rsidRPr="00FF6151" w:rsidRDefault="00FF6151" w:rsidP="00FF6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6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находить буквы </w:t>
            </w:r>
            <w:r w:rsidRPr="00FF61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З, з </w:t>
            </w:r>
            <w:r w:rsidRPr="00FF6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кассе букв, сравнивать их;</w:t>
            </w:r>
          </w:p>
          <w:p w:rsidR="00FF6151" w:rsidRPr="00FF6151" w:rsidRDefault="00FF6151" w:rsidP="00FF6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6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печатание буквы</w:t>
            </w:r>
            <w:r w:rsidRPr="00FF61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 </w:t>
            </w:r>
            <w:r w:rsidRPr="00FF6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воздухе и в тетрадях;</w:t>
            </w:r>
          </w:p>
          <w:p w:rsidR="00FF6151" w:rsidRPr="00FF6151" w:rsidRDefault="00FF6151" w:rsidP="00FF6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6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моделировать букву </w:t>
            </w:r>
            <w:r w:rsidRPr="00FF61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  <w:r w:rsidRPr="00FF6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 нитки; </w:t>
            </w:r>
          </w:p>
          <w:p w:rsidR="00FF6151" w:rsidRPr="00FF6151" w:rsidRDefault="00FF6151" w:rsidP="00FF6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6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учить узнавать букву на ощупь; </w:t>
            </w:r>
          </w:p>
          <w:p w:rsidR="009525DA" w:rsidRPr="00992565" w:rsidRDefault="00FF6151" w:rsidP="00FF6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6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учить читать обратные и прямые слоги, двусло</w:t>
            </w:r>
            <w:r w:rsidRPr="00FF6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</w:t>
            </w:r>
            <w:r w:rsidRPr="00FF6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ные слова.</w:t>
            </w:r>
          </w:p>
        </w:tc>
      </w:tr>
      <w:tr w:rsidR="009525DA" w:rsidRPr="00992565" w:rsidTr="000348ED">
        <w:trPr>
          <w:trHeight w:val="31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 звуков [с] - [з].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151" w:rsidRPr="00FF6151" w:rsidRDefault="00FF6151" w:rsidP="00FF6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дифференцировать звуки </w:t>
            </w:r>
            <w:r w:rsidRPr="00FF61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[с] - [з] </w:t>
            </w:r>
            <w:r w:rsidRPr="00FF6151">
              <w:rPr>
                <w:rFonts w:ascii="Times New Roman" w:eastAsia="Calibri" w:hAnsi="Times New Roman" w:cs="Times New Roman"/>
                <w:sz w:val="24"/>
                <w:szCs w:val="24"/>
              </w:rPr>
              <w:t>в слогах, в сл</w:t>
            </w:r>
            <w:r w:rsidRPr="00FF615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F6151">
              <w:rPr>
                <w:rFonts w:ascii="Times New Roman" w:eastAsia="Calibri" w:hAnsi="Times New Roman" w:cs="Times New Roman"/>
                <w:sz w:val="24"/>
                <w:szCs w:val="24"/>
              </w:rPr>
              <w:t>вах</w:t>
            </w:r>
            <w:r w:rsidRPr="00FF61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FF6151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сходство и различие</w:t>
            </w:r>
            <w:r w:rsidRPr="00FF61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  <w:p w:rsidR="00FF6151" w:rsidRPr="00FF6151" w:rsidRDefault="00FF6151" w:rsidP="00FF6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151">
              <w:rPr>
                <w:rFonts w:ascii="Times New Roman" w:eastAsia="Calibri" w:hAnsi="Times New Roman" w:cs="Times New Roman"/>
                <w:sz w:val="24"/>
                <w:szCs w:val="24"/>
              </w:rPr>
              <w:t>- выделять заданный звук из слов;</w:t>
            </w:r>
          </w:p>
          <w:p w:rsidR="00FF6151" w:rsidRPr="00FF6151" w:rsidRDefault="00FF6151" w:rsidP="00FF6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производить звуко-слоговой анализ слов; </w:t>
            </w:r>
          </w:p>
          <w:p w:rsidR="00FF6151" w:rsidRPr="00FF6151" w:rsidRDefault="00FF6151" w:rsidP="00FF6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закреплять знание пройденных букв; </w:t>
            </w:r>
          </w:p>
          <w:p w:rsidR="00FF6151" w:rsidRPr="00FF6151" w:rsidRDefault="00FF6151" w:rsidP="00FF6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узнавать буквы на ощупь; </w:t>
            </w:r>
          </w:p>
          <w:p w:rsidR="009525DA" w:rsidRPr="00992565" w:rsidRDefault="00FF6151" w:rsidP="00FF6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151">
              <w:rPr>
                <w:rFonts w:ascii="Times New Roman" w:eastAsia="Calibri" w:hAnsi="Times New Roman" w:cs="Times New Roman"/>
                <w:sz w:val="24"/>
                <w:szCs w:val="24"/>
              </w:rPr>
              <w:t>- учить читать прямые слоги, односложные и дв</w:t>
            </w:r>
            <w:r w:rsidRPr="00FF615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FF61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сложные слова.</w:t>
            </w:r>
          </w:p>
        </w:tc>
      </w:tr>
      <w:tr w:rsidR="009525DA" w:rsidRPr="00992565" w:rsidTr="000348ED">
        <w:trPr>
          <w:trHeight w:val="16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12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  <w:rPr>
                <w:bCs/>
                <w:iCs/>
              </w:rPr>
            </w:pPr>
            <w:r w:rsidRPr="009525DA">
              <w:rPr>
                <w:rFonts w:ascii="Times New Roman" w:hAnsi="Times New Roman"/>
                <w:bCs/>
                <w:iCs/>
                <w:sz w:val="24"/>
                <w:szCs w:val="24"/>
              </w:rPr>
              <w:t>Звук и буква Я.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1359" w:rsidRPr="00861359" w:rsidRDefault="00861359" w:rsidP="008613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познакомить детей со звуком </w:t>
            </w:r>
            <w:r w:rsidRPr="008613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[я] </w:t>
            </w:r>
            <w:r w:rsidRPr="00861359">
              <w:rPr>
                <w:rFonts w:ascii="Times New Roman" w:eastAsia="Calibri" w:hAnsi="Times New Roman" w:cs="Times New Roman"/>
                <w:sz w:val="24"/>
                <w:szCs w:val="24"/>
              </w:rPr>
              <w:t>после согла</w:t>
            </w:r>
            <w:r w:rsidRPr="0086135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61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ных; </w:t>
            </w:r>
          </w:p>
          <w:p w:rsidR="00861359" w:rsidRPr="00861359" w:rsidRDefault="00861359" w:rsidP="008613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закреплять правильное произношение звука </w:t>
            </w:r>
            <w:r w:rsidRPr="008613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[я] </w:t>
            </w:r>
            <w:r w:rsidRPr="00861359">
              <w:rPr>
                <w:rFonts w:ascii="Times New Roman" w:eastAsia="Calibri" w:hAnsi="Times New Roman" w:cs="Times New Roman"/>
                <w:sz w:val="24"/>
                <w:szCs w:val="24"/>
              </w:rPr>
              <w:t>изолированно, в слогах после согласных;</w:t>
            </w:r>
          </w:p>
          <w:p w:rsidR="00861359" w:rsidRPr="00861359" w:rsidRDefault="00861359" w:rsidP="008613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производить звуковой анализ слогов; </w:t>
            </w:r>
          </w:p>
          <w:p w:rsidR="00861359" w:rsidRPr="00861359" w:rsidRDefault="00861359" w:rsidP="008613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буквы </w:t>
            </w:r>
            <w:r w:rsidRPr="008613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Я, я;</w:t>
            </w:r>
          </w:p>
          <w:p w:rsidR="00861359" w:rsidRPr="00861359" w:rsidRDefault="00861359" w:rsidP="008613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находить буквы </w:t>
            </w:r>
            <w:r w:rsidRPr="008613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Я, я</w:t>
            </w:r>
            <w:r w:rsidRPr="00861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кассе букв, сравнивать их;</w:t>
            </w:r>
          </w:p>
          <w:p w:rsidR="00861359" w:rsidRPr="00861359" w:rsidRDefault="00861359" w:rsidP="008613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359">
              <w:rPr>
                <w:rFonts w:ascii="Times New Roman" w:eastAsia="Calibri" w:hAnsi="Times New Roman" w:cs="Times New Roman"/>
                <w:sz w:val="24"/>
                <w:szCs w:val="24"/>
              </w:rPr>
              <w:t>- печатание буквы</w:t>
            </w:r>
            <w:r w:rsidRPr="008613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Я </w:t>
            </w:r>
            <w:r w:rsidRPr="00861359">
              <w:rPr>
                <w:rFonts w:ascii="Times New Roman" w:eastAsia="Calibri" w:hAnsi="Times New Roman" w:cs="Times New Roman"/>
                <w:sz w:val="24"/>
                <w:szCs w:val="24"/>
              </w:rPr>
              <w:t>в воздухе и в тетрадях;</w:t>
            </w:r>
          </w:p>
          <w:p w:rsidR="00861359" w:rsidRPr="00861359" w:rsidRDefault="00861359" w:rsidP="008613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моделировать букву </w:t>
            </w:r>
            <w:r w:rsidRPr="008613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 w:rsidRPr="00861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нитки;</w:t>
            </w:r>
          </w:p>
          <w:p w:rsidR="009525DA" w:rsidRPr="00992565" w:rsidRDefault="00861359" w:rsidP="008613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читать прямые слоги, двусложные слова с буквой </w:t>
            </w:r>
            <w:r w:rsidRPr="008613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 w:rsidRPr="008613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525DA" w:rsidRPr="00992565" w:rsidTr="000348ED">
        <w:trPr>
          <w:trHeight w:val="37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  <w:rPr>
                <w:color w:val="000000"/>
              </w:rPr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Звуки [б], [б’]. Бу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вы Б, б. Анализ слов типа: БАТОН, К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БИК. Чтение пре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ложений. Слова, оканчивающиеся на звонкий звук: зубы – зуб.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497B" w:rsidRPr="00CA497B" w:rsidRDefault="00CA497B" w:rsidP="00CA49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9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познакомить детей со звуками </w:t>
            </w:r>
            <w:r w:rsidRPr="00CA49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[б], [б’];</w:t>
            </w:r>
          </w:p>
          <w:p w:rsidR="00CA497B" w:rsidRPr="00CA497B" w:rsidRDefault="00CA497B" w:rsidP="00CA49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9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учить артикуляцию звуков </w:t>
            </w:r>
            <w:r w:rsidRPr="00CA49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[б], [б’], </w:t>
            </w:r>
            <w:r w:rsidRPr="00CA49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их характер</w:t>
            </w:r>
            <w:r w:rsidRPr="00CA49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CA49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стику;</w:t>
            </w:r>
          </w:p>
          <w:p w:rsidR="00CA497B" w:rsidRPr="00CA497B" w:rsidRDefault="00CA497B" w:rsidP="00CA49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9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выделять первый звук из слов;</w:t>
            </w:r>
          </w:p>
          <w:p w:rsidR="00CA497B" w:rsidRPr="00CA497B" w:rsidRDefault="00CA497B" w:rsidP="00CA49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9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дифференцировать звуки </w:t>
            </w:r>
            <w:r w:rsidRPr="00CA49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[б], [б’];</w:t>
            </w:r>
          </w:p>
          <w:p w:rsidR="00CA497B" w:rsidRPr="00CA497B" w:rsidRDefault="00CA497B" w:rsidP="00CA49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9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производить звуко-слоговой анализ слов;</w:t>
            </w:r>
          </w:p>
          <w:p w:rsidR="00CA497B" w:rsidRPr="00CA497B" w:rsidRDefault="00CA497B" w:rsidP="00CA49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CA49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анализировать слова, оканчивающиеся на зво</w:t>
            </w:r>
            <w:r w:rsidRPr="00CA49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CA49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кий звук, типа: </w:t>
            </w:r>
            <w:r w:rsidRPr="00CA497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зуб – зубы; </w:t>
            </w:r>
          </w:p>
          <w:p w:rsidR="00CA497B" w:rsidRPr="00CA497B" w:rsidRDefault="00CA497B" w:rsidP="00CA49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9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учить буквы </w:t>
            </w:r>
            <w:r w:rsidRPr="00CA49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Б, б;</w:t>
            </w:r>
          </w:p>
          <w:p w:rsidR="00CA497B" w:rsidRPr="00CA497B" w:rsidRDefault="00CA497B" w:rsidP="00CA49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9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находить буквы </w:t>
            </w:r>
            <w:r w:rsidRPr="00CA49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Б, б </w:t>
            </w:r>
            <w:r w:rsidRPr="00CA49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в кассе букв, сравнивать их;</w:t>
            </w:r>
          </w:p>
          <w:p w:rsidR="00CA497B" w:rsidRPr="00CA497B" w:rsidRDefault="00CA497B" w:rsidP="00CA49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9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печатание буквы</w:t>
            </w:r>
            <w:r w:rsidRPr="00CA49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Б </w:t>
            </w:r>
            <w:r w:rsidRPr="00CA49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в воздухе и в тетрадях;</w:t>
            </w:r>
          </w:p>
          <w:p w:rsidR="00CA497B" w:rsidRPr="00CA497B" w:rsidRDefault="00CA497B" w:rsidP="00CA49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9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моделировать букву </w:t>
            </w:r>
            <w:r w:rsidRPr="00CA49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  <w:r w:rsidRPr="00CA49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 нитки; </w:t>
            </w:r>
          </w:p>
          <w:p w:rsidR="00CA497B" w:rsidRPr="00CA497B" w:rsidRDefault="00CA497B" w:rsidP="00CA49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9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учить узнавать букву на ощупь; </w:t>
            </w:r>
          </w:p>
          <w:p w:rsidR="009525DA" w:rsidRPr="00992565" w:rsidRDefault="00CA497B" w:rsidP="00CA49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9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учить читать прямые слоги, двусложные слова, предложения.</w:t>
            </w:r>
          </w:p>
        </w:tc>
      </w:tr>
      <w:tr w:rsidR="009525DA" w:rsidRPr="00992565" w:rsidTr="000348ED">
        <w:trPr>
          <w:trHeight w:val="21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  <w:rPr>
                <w:color w:val="000000"/>
              </w:rPr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Звук [т’]. Выдел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ние ударного гла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ного.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6903" w:rsidRPr="00D36903" w:rsidRDefault="00D36903" w:rsidP="00D36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артикуляцию звука </w:t>
            </w:r>
            <w:r w:rsidRPr="00D36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[т’], </w:t>
            </w:r>
            <w:r w:rsidRPr="00D36903">
              <w:rPr>
                <w:rFonts w:ascii="Times New Roman" w:eastAsia="Calibri" w:hAnsi="Times New Roman" w:cs="Times New Roman"/>
                <w:sz w:val="24"/>
                <w:szCs w:val="24"/>
              </w:rPr>
              <w:t>его характерист</w:t>
            </w:r>
            <w:r w:rsidRPr="00D3690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36903">
              <w:rPr>
                <w:rFonts w:ascii="Times New Roman" w:eastAsia="Calibri" w:hAnsi="Times New Roman" w:cs="Times New Roman"/>
                <w:sz w:val="24"/>
                <w:szCs w:val="24"/>
              </w:rPr>
              <w:t>ку;</w:t>
            </w:r>
          </w:p>
          <w:p w:rsidR="00D36903" w:rsidRPr="00D36903" w:rsidRDefault="00D36903" w:rsidP="00D36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выделять ударный гласный в слове; </w:t>
            </w:r>
          </w:p>
          <w:p w:rsidR="00D36903" w:rsidRPr="00D36903" w:rsidRDefault="00D36903" w:rsidP="00D36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закреплять правильное произношение звука </w:t>
            </w:r>
            <w:r w:rsidRPr="00D36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[т’] </w:t>
            </w:r>
            <w:r w:rsidRPr="00D36903">
              <w:rPr>
                <w:rFonts w:ascii="Times New Roman" w:eastAsia="Calibri" w:hAnsi="Times New Roman" w:cs="Times New Roman"/>
                <w:sz w:val="24"/>
                <w:szCs w:val="24"/>
              </w:rPr>
              <w:t>изолированно, в слогах, в словах;</w:t>
            </w:r>
          </w:p>
          <w:p w:rsidR="00D36903" w:rsidRPr="00D36903" w:rsidRDefault="00D36903" w:rsidP="00D36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сравнивать звук </w:t>
            </w:r>
            <w:r w:rsidRPr="00D36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[т’] </w:t>
            </w:r>
            <w:r w:rsidRPr="00D36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 звуками </w:t>
            </w:r>
            <w:r w:rsidRPr="00D36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[т], [с’], [д’], [ч], [ц]; </w:t>
            </w:r>
          </w:p>
          <w:p w:rsidR="00D36903" w:rsidRPr="00D36903" w:rsidRDefault="00D36903" w:rsidP="00D36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выделять звук </w:t>
            </w:r>
            <w:r w:rsidRPr="00D36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[т’] </w:t>
            </w:r>
            <w:r w:rsidRPr="00D36903">
              <w:rPr>
                <w:rFonts w:ascii="Times New Roman" w:eastAsia="Calibri" w:hAnsi="Times New Roman" w:cs="Times New Roman"/>
                <w:sz w:val="24"/>
                <w:szCs w:val="24"/>
              </w:rPr>
              <w:t>из слогов, слов, опред</w:t>
            </w:r>
            <w:r w:rsidRPr="00D3690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36903">
              <w:rPr>
                <w:rFonts w:ascii="Times New Roman" w:eastAsia="Calibri" w:hAnsi="Times New Roman" w:cs="Times New Roman"/>
                <w:sz w:val="24"/>
                <w:szCs w:val="24"/>
              </w:rPr>
              <w:t>лять местонахождение звука в слове;</w:t>
            </w:r>
          </w:p>
          <w:p w:rsidR="00D36903" w:rsidRPr="00D36903" w:rsidRDefault="00D36903" w:rsidP="00D36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изменять слова по числам; </w:t>
            </w:r>
          </w:p>
          <w:p w:rsidR="00D36903" w:rsidRPr="00D36903" w:rsidRDefault="00D36903" w:rsidP="00D36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активизировать глагольную лексику; </w:t>
            </w:r>
          </w:p>
          <w:p w:rsidR="00D36903" w:rsidRPr="00D36903" w:rsidRDefault="00D36903" w:rsidP="00D36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составлять предложения из заданных слов; </w:t>
            </w:r>
          </w:p>
          <w:p w:rsidR="00D36903" w:rsidRPr="00D36903" w:rsidRDefault="00D36903" w:rsidP="00D36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производить звуко-слоговой анализ; </w:t>
            </w:r>
          </w:p>
          <w:p w:rsidR="009525DA" w:rsidRPr="00992565" w:rsidRDefault="00D36903" w:rsidP="00D36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903">
              <w:rPr>
                <w:rFonts w:ascii="Times New Roman" w:eastAsia="Calibri" w:hAnsi="Times New Roman" w:cs="Times New Roman"/>
                <w:sz w:val="24"/>
                <w:szCs w:val="24"/>
              </w:rPr>
              <w:t>- читать слоги, слова.</w:t>
            </w:r>
          </w:p>
        </w:tc>
      </w:tr>
      <w:tr w:rsidR="009525DA" w:rsidRPr="00992565" w:rsidTr="000348ED">
        <w:trPr>
          <w:trHeight w:val="33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Звуки [в], [в’]. Бу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вы В, в.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903" w:rsidRPr="00D36903" w:rsidRDefault="00D36903" w:rsidP="00D36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6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познакомить детей со звуками </w:t>
            </w:r>
            <w:r w:rsidRPr="00D369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[в], [в’] </w:t>
            </w:r>
            <w:r w:rsidRPr="00D36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буквой </w:t>
            </w:r>
            <w:r w:rsidRPr="00D369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r w:rsidRPr="00D36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D36903" w:rsidRPr="00D36903" w:rsidRDefault="00D36903" w:rsidP="00D36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6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учить артикуляцию звуков </w:t>
            </w:r>
            <w:r w:rsidRPr="00D369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[в], [в’], </w:t>
            </w:r>
            <w:r w:rsidRPr="00D36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их характер</w:t>
            </w:r>
            <w:r w:rsidRPr="00D36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D36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стику;</w:t>
            </w:r>
          </w:p>
          <w:p w:rsidR="00D36903" w:rsidRPr="00D36903" w:rsidRDefault="00D36903" w:rsidP="00D36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6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выделять первый звук из слов;</w:t>
            </w:r>
          </w:p>
          <w:p w:rsidR="00D36903" w:rsidRPr="00D36903" w:rsidRDefault="00D36903" w:rsidP="00D36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6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дифференцировать звуки </w:t>
            </w:r>
            <w:r w:rsidRPr="00D369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[в], [в’];</w:t>
            </w:r>
          </w:p>
          <w:p w:rsidR="00D36903" w:rsidRPr="00D36903" w:rsidRDefault="00D36903" w:rsidP="00D36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6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производить звуко-буквенный и слоговой анализ слов;</w:t>
            </w:r>
          </w:p>
          <w:p w:rsidR="00D36903" w:rsidRPr="00D36903" w:rsidRDefault="00D36903" w:rsidP="00D36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6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учить буквы </w:t>
            </w:r>
            <w:r w:rsidRPr="00D369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В, в; </w:t>
            </w:r>
          </w:p>
          <w:p w:rsidR="00D36903" w:rsidRPr="00D36903" w:rsidRDefault="00D36903" w:rsidP="00D36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6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находить буквы </w:t>
            </w:r>
            <w:r w:rsidRPr="00D369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В, в</w:t>
            </w:r>
            <w:r w:rsidRPr="00D36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6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spellEnd"/>
            <w:r w:rsidRPr="00D36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кассе букв, сравнивать их;</w:t>
            </w:r>
          </w:p>
          <w:p w:rsidR="00D36903" w:rsidRPr="00D36903" w:rsidRDefault="00D36903" w:rsidP="00D36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6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печатание буквы</w:t>
            </w:r>
            <w:r w:rsidRPr="00D369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D36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spellEnd"/>
            <w:r w:rsidRPr="00D36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воздухе и в тетрадях;</w:t>
            </w:r>
          </w:p>
          <w:p w:rsidR="00D36903" w:rsidRPr="00D36903" w:rsidRDefault="00D36903" w:rsidP="00D36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6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моделировать букву </w:t>
            </w:r>
            <w:r w:rsidRPr="00D369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Pr="00D36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 нитки; </w:t>
            </w:r>
          </w:p>
          <w:p w:rsidR="00D36903" w:rsidRPr="00D36903" w:rsidRDefault="00D36903" w:rsidP="00D36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6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учить узнавать букву на ощупь; </w:t>
            </w:r>
          </w:p>
          <w:p w:rsidR="009525DA" w:rsidRPr="00992565" w:rsidRDefault="00D36903" w:rsidP="00D36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6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учить читать прямые слоги, двусложные слова, предложения.</w:t>
            </w:r>
          </w:p>
        </w:tc>
      </w:tr>
      <w:tr w:rsidR="009525DA" w:rsidRPr="00992565" w:rsidTr="000348ED">
        <w:trPr>
          <w:trHeight w:val="31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  <w:rPr>
                <w:color w:val="000000"/>
              </w:rPr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Звуки [д], [д’]. Бу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вы Д, д.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2F5B" w:rsidRPr="006D2F5B" w:rsidRDefault="006D2F5B" w:rsidP="006D2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F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познакомить детей со звуками </w:t>
            </w:r>
            <w:r w:rsidRPr="006D2F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[д], [д’] </w:t>
            </w:r>
            <w:r w:rsidRPr="006D2F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буквой</w:t>
            </w:r>
            <w:r w:rsidRPr="006D2F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Д;</w:t>
            </w:r>
          </w:p>
          <w:p w:rsidR="006D2F5B" w:rsidRPr="006D2F5B" w:rsidRDefault="006D2F5B" w:rsidP="006D2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F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учить артикуляцию звуков </w:t>
            </w:r>
            <w:r w:rsidRPr="006D2F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[д], [д’], </w:t>
            </w:r>
            <w:r w:rsidRPr="006D2F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их характер</w:t>
            </w:r>
            <w:r w:rsidRPr="006D2F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6D2F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стику;</w:t>
            </w:r>
          </w:p>
          <w:p w:rsidR="006D2F5B" w:rsidRPr="006D2F5B" w:rsidRDefault="006D2F5B" w:rsidP="006D2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F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выделять первый звук из слов;</w:t>
            </w:r>
          </w:p>
          <w:p w:rsidR="006D2F5B" w:rsidRPr="006D2F5B" w:rsidRDefault="006D2F5B" w:rsidP="006D2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F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дифференцировать звуки </w:t>
            </w:r>
            <w:r w:rsidRPr="006D2F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[д], [д’];</w:t>
            </w:r>
          </w:p>
          <w:p w:rsidR="006D2F5B" w:rsidRPr="006D2F5B" w:rsidRDefault="006D2F5B" w:rsidP="006D2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F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производить звуко-буквенный и слоговой анализ слов, выделять ударный слог;</w:t>
            </w:r>
          </w:p>
          <w:p w:rsidR="006D2F5B" w:rsidRPr="006D2F5B" w:rsidRDefault="006D2F5B" w:rsidP="006D2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F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учить буквы </w:t>
            </w:r>
            <w:r w:rsidRPr="006D2F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Д, д; </w:t>
            </w:r>
          </w:p>
          <w:p w:rsidR="006D2F5B" w:rsidRPr="006D2F5B" w:rsidRDefault="006D2F5B" w:rsidP="006D2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F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находить буквы </w:t>
            </w:r>
            <w:r w:rsidRPr="006D2F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Д, д </w:t>
            </w:r>
            <w:r w:rsidRPr="006D2F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кассе букв, сравнивать их;</w:t>
            </w:r>
          </w:p>
          <w:p w:rsidR="006D2F5B" w:rsidRPr="006D2F5B" w:rsidRDefault="006D2F5B" w:rsidP="006D2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F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печатание буквы</w:t>
            </w:r>
            <w:r w:rsidRPr="006D2F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Д </w:t>
            </w:r>
            <w:r w:rsidRPr="006D2F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воздухе и в тетрадях;</w:t>
            </w:r>
          </w:p>
          <w:p w:rsidR="006D2F5B" w:rsidRPr="006D2F5B" w:rsidRDefault="006D2F5B" w:rsidP="006D2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F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составлять букву </w:t>
            </w:r>
            <w:r w:rsidRPr="006D2F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  <w:r w:rsidRPr="006D2F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 палочек; </w:t>
            </w:r>
          </w:p>
          <w:p w:rsidR="006D2F5B" w:rsidRPr="006D2F5B" w:rsidRDefault="006D2F5B" w:rsidP="006D2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F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учить узнавать букву на ощупь; </w:t>
            </w:r>
          </w:p>
          <w:p w:rsidR="009525DA" w:rsidRPr="006D2F5B" w:rsidRDefault="006D2F5B" w:rsidP="00952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F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учить читать прямые слоги, двусложные слова, предложения.</w:t>
            </w:r>
          </w:p>
        </w:tc>
      </w:tr>
      <w:tr w:rsidR="009525DA" w:rsidRPr="00992565" w:rsidTr="000348ED">
        <w:trPr>
          <w:trHeight w:val="24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 звуков [д’] - [т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’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].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E8E" w:rsidRPr="005D1E8E" w:rsidRDefault="005D1E8E" w:rsidP="005D1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дифференцировать звуки </w:t>
            </w:r>
            <w:r w:rsidRPr="005D1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[д’] - [т’] </w:t>
            </w:r>
            <w:r w:rsidRPr="005D1E8E">
              <w:rPr>
                <w:rFonts w:ascii="Times New Roman" w:eastAsia="Calibri" w:hAnsi="Times New Roman" w:cs="Times New Roman"/>
                <w:sz w:val="24"/>
                <w:szCs w:val="24"/>
              </w:rPr>
              <w:t>изолированно, в слогах, в словах</w:t>
            </w:r>
            <w:r w:rsidRPr="005D1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5D1E8E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сходство и различие</w:t>
            </w:r>
            <w:r w:rsidRPr="005D1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  <w:p w:rsidR="005D1E8E" w:rsidRPr="005D1E8E" w:rsidRDefault="005D1E8E" w:rsidP="005D1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E8E">
              <w:rPr>
                <w:rFonts w:ascii="Times New Roman" w:eastAsia="Calibri" w:hAnsi="Times New Roman" w:cs="Times New Roman"/>
                <w:sz w:val="24"/>
                <w:szCs w:val="24"/>
              </w:rPr>
              <w:t>- выделять заданный звук из слов;</w:t>
            </w:r>
          </w:p>
          <w:p w:rsidR="005D1E8E" w:rsidRPr="005D1E8E" w:rsidRDefault="005D1E8E" w:rsidP="005D1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E8E">
              <w:rPr>
                <w:rFonts w:ascii="Times New Roman" w:eastAsia="Calibri" w:hAnsi="Times New Roman" w:cs="Times New Roman"/>
                <w:sz w:val="24"/>
                <w:szCs w:val="24"/>
              </w:rPr>
              <w:t>- производить звуко-слоговой анализ слов, выд</w:t>
            </w:r>
            <w:r w:rsidRPr="005D1E8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D1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лять ударный слог; </w:t>
            </w:r>
          </w:p>
          <w:p w:rsidR="005D1E8E" w:rsidRPr="005D1E8E" w:rsidRDefault="005D1E8E" w:rsidP="005D1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узнавать буквы на ощупь; </w:t>
            </w:r>
          </w:p>
          <w:p w:rsidR="009525DA" w:rsidRPr="00992565" w:rsidRDefault="005D1E8E" w:rsidP="005D1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E8E">
              <w:rPr>
                <w:rFonts w:ascii="Times New Roman" w:eastAsia="Calibri" w:hAnsi="Times New Roman" w:cs="Times New Roman"/>
                <w:sz w:val="24"/>
                <w:szCs w:val="24"/>
              </w:rPr>
              <w:t>- читать прямые слоги, двусложные слова.</w:t>
            </w:r>
          </w:p>
        </w:tc>
      </w:tr>
      <w:tr w:rsidR="009525DA" w:rsidRPr="00992565" w:rsidTr="000348ED">
        <w:trPr>
          <w:trHeight w:val="24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  <w:rPr>
                <w:color w:val="000000"/>
              </w:rPr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Звуки [г], [г’]. Бу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вы Г, г. Анализ слов типа: БУМАГА. Чтение слов типа: ВАГОНЫ.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1E8E" w:rsidRPr="005D1E8E" w:rsidRDefault="005D1E8E" w:rsidP="005D1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1E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познакомить детей со звуками </w:t>
            </w:r>
            <w:r w:rsidRPr="005D1E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[г], [г’]</w:t>
            </w:r>
            <w:r w:rsidRPr="005D1E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буквой</w:t>
            </w:r>
            <w:r w:rsidRPr="005D1E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Г;</w:t>
            </w:r>
          </w:p>
          <w:p w:rsidR="005D1E8E" w:rsidRPr="005D1E8E" w:rsidRDefault="005D1E8E" w:rsidP="005D1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1E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учить артикуляцию звуков </w:t>
            </w:r>
            <w:r w:rsidRPr="005D1E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[г], [г’], </w:t>
            </w:r>
            <w:r w:rsidRPr="005D1E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их характер</w:t>
            </w:r>
            <w:r w:rsidRPr="005D1E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5D1E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стику;</w:t>
            </w:r>
          </w:p>
          <w:p w:rsidR="005D1E8E" w:rsidRPr="005D1E8E" w:rsidRDefault="005D1E8E" w:rsidP="005D1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1E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выделять повторяющийся звук из слов;</w:t>
            </w:r>
          </w:p>
          <w:p w:rsidR="005D1E8E" w:rsidRPr="005D1E8E" w:rsidRDefault="005D1E8E" w:rsidP="005D1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1E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дифференцировать звуки </w:t>
            </w:r>
            <w:r w:rsidRPr="005D1E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[г], [г’];</w:t>
            </w:r>
          </w:p>
          <w:p w:rsidR="005D1E8E" w:rsidRPr="005D1E8E" w:rsidRDefault="006D69D2" w:rsidP="005D1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производить звуко-</w:t>
            </w:r>
            <w:r w:rsidR="005D1E8E" w:rsidRPr="005D1E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буквенный и слоговой анализ слов, выделять ударный слог;</w:t>
            </w:r>
          </w:p>
          <w:p w:rsidR="005D1E8E" w:rsidRPr="005D1E8E" w:rsidRDefault="005D1E8E" w:rsidP="005D1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1E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учить буквы </w:t>
            </w:r>
            <w:r w:rsidRPr="005D1E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Г, г; </w:t>
            </w:r>
          </w:p>
          <w:p w:rsidR="005D1E8E" w:rsidRPr="005D1E8E" w:rsidRDefault="005D1E8E" w:rsidP="005D1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1E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находить буквы </w:t>
            </w:r>
            <w:r w:rsidRPr="005D1E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Г, г</w:t>
            </w:r>
            <w:r w:rsidRPr="005D1E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кассе букв, сравнивать их;</w:t>
            </w:r>
          </w:p>
          <w:p w:rsidR="005D1E8E" w:rsidRPr="005D1E8E" w:rsidRDefault="005D1E8E" w:rsidP="005D1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1E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печатание буквы</w:t>
            </w:r>
            <w:r w:rsidRPr="005D1E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 </w:t>
            </w:r>
            <w:r w:rsidRPr="005D1E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воздухе и в тетрадях;</w:t>
            </w:r>
          </w:p>
          <w:p w:rsidR="005D1E8E" w:rsidRPr="005D1E8E" w:rsidRDefault="005D1E8E" w:rsidP="005D1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1E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выкладывать букву </w:t>
            </w:r>
            <w:r w:rsidRPr="005D1E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  <w:r w:rsidRPr="005D1E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 палочек; </w:t>
            </w:r>
          </w:p>
          <w:p w:rsidR="005D1E8E" w:rsidRPr="005D1E8E" w:rsidRDefault="005D1E8E" w:rsidP="005D1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1E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моделировать букву </w:t>
            </w:r>
            <w:r w:rsidRPr="005D1E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  <w:r w:rsidRPr="005D1E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 нитки; </w:t>
            </w:r>
          </w:p>
          <w:p w:rsidR="005D1E8E" w:rsidRPr="005D1E8E" w:rsidRDefault="005D1E8E" w:rsidP="005D1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1E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учить узнавать букву на ощупь; </w:t>
            </w:r>
          </w:p>
          <w:p w:rsidR="009525DA" w:rsidRPr="00992565" w:rsidRDefault="005D1E8E" w:rsidP="005D1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1E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учить читать прямые слоги, двусложные и тре</w:t>
            </w:r>
            <w:r w:rsidRPr="005D1E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Pr="005D1E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сложные слова, предложения.</w:t>
            </w:r>
          </w:p>
        </w:tc>
      </w:tr>
      <w:tr w:rsidR="009525DA" w:rsidRPr="00992565" w:rsidTr="000348ED">
        <w:trPr>
          <w:trHeight w:val="31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 звуков [к] - [г] - [х].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E8E" w:rsidRPr="005D1E8E" w:rsidRDefault="005D1E8E" w:rsidP="005D1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1E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произношение звуков</w:t>
            </w:r>
            <w:r w:rsidRPr="005D1E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[к] - [г] - [х], </w:t>
            </w:r>
            <w:r w:rsidRPr="005D1E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их характеристику;</w:t>
            </w:r>
          </w:p>
          <w:p w:rsidR="005D1E8E" w:rsidRPr="005D1E8E" w:rsidRDefault="005D1E8E" w:rsidP="005D1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1E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дифференцировать эти звуки на слух изолир</w:t>
            </w:r>
            <w:r w:rsidRPr="005D1E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5D1E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ванно, в слогах, в словах;</w:t>
            </w:r>
          </w:p>
          <w:p w:rsidR="005D1E8E" w:rsidRPr="005D1E8E" w:rsidRDefault="005D1E8E" w:rsidP="005D1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1E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выделять слова с заданным звуком из стихотв</w:t>
            </w:r>
            <w:r w:rsidRPr="005D1E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5D1E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рения, определять его место в слове;</w:t>
            </w:r>
          </w:p>
          <w:p w:rsidR="005D1E8E" w:rsidRPr="005D1E8E" w:rsidRDefault="005D1E8E" w:rsidP="005D1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1E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производить звуко-слоговой анализ слов, выд</w:t>
            </w:r>
            <w:r w:rsidRPr="005D1E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5D1E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лять ударный слог; </w:t>
            </w:r>
          </w:p>
          <w:p w:rsidR="005D1E8E" w:rsidRPr="005D1E8E" w:rsidRDefault="005D1E8E" w:rsidP="005D1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1E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- находить буквы </w:t>
            </w:r>
            <w:r w:rsidRPr="005D1E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</w:t>
            </w:r>
            <w:r w:rsidRPr="005D1E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5D1E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 </w:t>
            </w:r>
            <w:r w:rsidRPr="005D1E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</w:t>
            </w:r>
            <w:r w:rsidRPr="005D1E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Х </w:t>
            </w:r>
            <w:r w:rsidRPr="005D1E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кассе букв, сравнивать их;</w:t>
            </w:r>
          </w:p>
          <w:p w:rsidR="005D1E8E" w:rsidRPr="005D1E8E" w:rsidRDefault="005D1E8E" w:rsidP="005D1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1E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учить узнавать буквы на ощупь; </w:t>
            </w:r>
          </w:p>
          <w:p w:rsidR="005D1E8E" w:rsidRPr="005D1E8E" w:rsidRDefault="005D1E8E" w:rsidP="005D1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1E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читать прямые слоги; </w:t>
            </w:r>
          </w:p>
          <w:p w:rsidR="009525DA" w:rsidRPr="00992565" w:rsidRDefault="005D1E8E" w:rsidP="005D1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1E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знание пройденных букв.</w:t>
            </w:r>
          </w:p>
        </w:tc>
      </w:tr>
      <w:tr w:rsidR="009525DA" w:rsidRPr="00992565" w:rsidTr="000348ED">
        <w:trPr>
          <w:trHeight w:val="34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16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  <w:rPr>
                <w:bCs/>
                <w:iCs/>
              </w:rPr>
            </w:pPr>
            <w:r w:rsidRPr="009525DA">
              <w:rPr>
                <w:rFonts w:ascii="Times New Roman" w:hAnsi="Times New Roman"/>
                <w:bCs/>
                <w:iCs/>
                <w:sz w:val="24"/>
                <w:szCs w:val="24"/>
              </w:rPr>
              <w:t>Повторение.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30D1" w:rsidRPr="001530D1" w:rsidRDefault="001530D1" w:rsidP="001530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закреплять умение делить слова на слоги; </w:t>
            </w:r>
          </w:p>
          <w:p w:rsidR="001530D1" w:rsidRPr="001530D1" w:rsidRDefault="001530D1" w:rsidP="001530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0D1">
              <w:rPr>
                <w:rFonts w:ascii="Times New Roman" w:eastAsia="Calibri" w:hAnsi="Times New Roman" w:cs="Times New Roman"/>
                <w:sz w:val="24"/>
                <w:szCs w:val="24"/>
              </w:rPr>
              <w:t>-  закреплять произношение пройденных согла</w:t>
            </w:r>
            <w:r w:rsidRPr="001530D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530D1">
              <w:rPr>
                <w:rFonts w:ascii="Times New Roman" w:eastAsia="Calibri" w:hAnsi="Times New Roman" w:cs="Times New Roman"/>
                <w:sz w:val="24"/>
                <w:szCs w:val="24"/>
              </w:rPr>
              <w:t>ных и гласных звуков</w:t>
            </w:r>
            <w:r w:rsidRPr="0015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1530D1">
              <w:rPr>
                <w:rFonts w:ascii="Times New Roman" w:eastAsia="Calibri" w:hAnsi="Times New Roman" w:cs="Times New Roman"/>
                <w:sz w:val="24"/>
                <w:szCs w:val="24"/>
              </w:rPr>
              <w:t>их характеристику;</w:t>
            </w:r>
          </w:p>
          <w:p w:rsidR="001530D1" w:rsidRPr="001530D1" w:rsidRDefault="001530D1" w:rsidP="001530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0D1">
              <w:rPr>
                <w:rFonts w:ascii="Times New Roman" w:eastAsia="Calibri" w:hAnsi="Times New Roman" w:cs="Times New Roman"/>
                <w:sz w:val="24"/>
                <w:szCs w:val="24"/>
              </w:rPr>
              <w:t>- придумывать слова с заданным звуком, опред</w:t>
            </w:r>
            <w:r w:rsidRPr="001530D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530D1">
              <w:rPr>
                <w:rFonts w:ascii="Times New Roman" w:eastAsia="Calibri" w:hAnsi="Times New Roman" w:cs="Times New Roman"/>
                <w:sz w:val="24"/>
                <w:szCs w:val="24"/>
              </w:rPr>
              <w:t>лять его место в слове;</w:t>
            </w:r>
          </w:p>
          <w:p w:rsidR="001530D1" w:rsidRPr="001530D1" w:rsidRDefault="001530D1" w:rsidP="001530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выделять первый звук в слове; </w:t>
            </w:r>
          </w:p>
          <w:p w:rsidR="001530D1" w:rsidRPr="001530D1" w:rsidRDefault="001530D1" w:rsidP="001530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0D1">
              <w:rPr>
                <w:rFonts w:ascii="Times New Roman" w:eastAsia="Calibri" w:hAnsi="Times New Roman" w:cs="Times New Roman"/>
                <w:sz w:val="24"/>
                <w:szCs w:val="24"/>
              </w:rPr>
              <w:t>- производить звуко-слоговой анализ слов, выд</w:t>
            </w:r>
            <w:r w:rsidRPr="001530D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5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лять ударный слог; </w:t>
            </w:r>
          </w:p>
          <w:p w:rsidR="001530D1" w:rsidRPr="001530D1" w:rsidRDefault="001530D1" w:rsidP="001530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закреплять умение узнавать буквы на ощупь; </w:t>
            </w:r>
          </w:p>
          <w:p w:rsidR="001530D1" w:rsidRPr="001530D1" w:rsidRDefault="001530D1" w:rsidP="001530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закреплять знание пройденных букв; </w:t>
            </w:r>
          </w:p>
          <w:p w:rsidR="009525DA" w:rsidRPr="00992565" w:rsidRDefault="001530D1" w:rsidP="001530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0D1">
              <w:rPr>
                <w:rFonts w:ascii="Times New Roman" w:eastAsia="Calibri" w:hAnsi="Times New Roman" w:cs="Times New Roman"/>
                <w:sz w:val="24"/>
                <w:szCs w:val="24"/>
              </w:rPr>
              <w:t>- читать прямые и обратные слоги, односложные, двусложные и трехсложные слова, предложения.</w:t>
            </w:r>
          </w:p>
        </w:tc>
      </w:tr>
      <w:tr w:rsidR="009525DA" w:rsidRPr="00992565" w:rsidTr="000348ED">
        <w:trPr>
          <w:trHeight w:val="19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</w:pPr>
            <w:r w:rsidRPr="009525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Повторение. 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0D1" w:rsidRPr="001530D1" w:rsidRDefault="001530D1" w:rsidP="001530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30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умение давать характеристику звукам;</w:t>
            </w:r>
          </w:p>
          <w:p w:rsidR="001530D1" w:rsidRPr="001530D1" w:rsidRDefault="001530D1" w:rsidP="001530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30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придумывать слова с заданным звуком, опред</w:t>
            </w:r>
            <w:r w:rsidRPr="001530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1530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лять его место в слове;</w:t>
            </w:r>
          </w:p>
          <w:p w:rsidR="001530D1" w:rsidRPr="001530D1" w:rsidRDefault="001530D1" w:rsidP="001530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30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закреплять умение выделять первый и последний звук в слове; </w:t>
            </w:r>
          </w:p>
          <w:p w:rsidR="001530D1" w:rsidRPr="001530D1" w:rsidRDefault="001530D1" w:rsidP="001530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30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производить звуко-слоговой анализ слов, выд</w:t>
            </w:r>
            <w:r w:rsidRPr="001530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1530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лять ударный слог;</w:t>
            </w:r>
          </w:p>
          <w:p w:rsidR="001530D1" w:rsidRPr="001530D1" w:rsidRDefault="001530D1" w:rsidP="001530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30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составлять предложения с заданным словом; </w:t>
            </w:r>
          </w:p>
          <w:p w:rsidR="001530D1" w:rsidRPr="001530D1" w:rsidRDefault="001530D1" w:rsidP="001530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30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составлять схему предложения;  </w:t>
            </w:r>
          </w:p>
          <w:p w:rsidR="001530D1" w:rsidRPr="001530D1" w:rsidRDefault="001530D1" w:rsidP="001530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30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закреплять умение составлять цепочку слов по картинкам; </w:t>
            </w:r>
          </w:p>
          <w:p w:rsidR="001530D1" w:rsidRPr="001530D1" w:rsidRDefault="001530D1" w:rsidP="001530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30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закреплять знание пройденных букв; </w:t>
            </w:r>
          </w:p>
          <w:p w:rsidR="009525DA" w:rsidRDefault="001530D1" w:rsidP="001530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30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читать прямые и обратные слоги, односложные, двусложные и трехсложные слова, предложения.</w:t>
            </w:r>
          </w:p>
          <w:p w:rsidR="009B45A0" w:rsidRPr="00992565" w:rsidRDefault="009B45A0" w:rsidP="001530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525DA" w:rsidRPr="00992565" w:rsidTr="000348ED">
        <w:tc>
          <w:tcPr>
            <w:tcW w:w="98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0348E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925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 (январь – май)</w:t>
            </w:r>
          </w:p>
        </w:tc>
      </w:tr>
      <w:tr w:rsidR="009525DA" w:rsidRPr="00992565" w:rsidTr="000348ED">
        <w:trPr>
          <w:trHeight w:val="22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  <w:rPr>
                <w:color w:val="000000"/>
              </w:rPr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Звук [ш]. Буквы Ш, ш. Анализ слов т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па: кошка, мишка. Чтение слов типа: кошка. Правило написания ШИ.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3C70" w:rsidRPr="002E3C70" w:rsidRDefault="002E3C70" w:rsidP="002E3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познакомить детей со звуком </w:t>
            </w:r>
            <w:r w:rsidRPr="002E3C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[ш] </w:t>
            </w:r>
            <w:r w:rsidRPr="002E3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буквой </w:t>
            </w:r>
            <w:r w:rsidRPr="002E3C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Ш;</w:t>
            </w:r>
          </w:p>
          <w:p w:rsidR="002E3C70" w:rsidRPr="002E3C70" w:rsidRDefault="002E3C70" w:rsidP="002E3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артикуляцию звука </w:t>
            </w:r>
            <w:r w:rsidRPr="002E3C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[ш], </w:t>
            </w:r>
            <w:r w:rsidRPr="002E3C70">
              <w:rPr>
                <w:rFonts w:ascii="Times New Roman" w:eastAsia="Calibri" w:hAnsi="Times New Roman" w:cs="Times New Roman"/>
                <w:sz w:val="24"/>
                <w:szCs w:val="24"/>
              </w:rPr>
              <w:t>его характерист</w:t>
            </w:r>
            <w:r w:rsidRPr="002E3C7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E3C70">
              <w:rPr>
                <w:rFonts w:ascii="Times New Roman" w:eastAsia="Calibri" w:hAnsi="Times New Roman" w:cs="Times New Roman"/>
                <w:sz w:val="24"/>
                <w:szCs w:val="24"/>
              </w:rPr>
              <w:t>ку;</w:t>
            </w:r>
          </w:p>
          <w:p w:rsidR="002E3C70" w:rsidRPr="002E3C70" w:rsidRDefault="002E3C70" w:rsidP="002E3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C70">
              <w:rPr>
                <w:rFonts w:ascii="Times New Roman" w:eastAsia="Calibri" w:hAnsi="Times New Roman" w:cs="Times New Roman"/>
                <w:sz w:val="24"/>
                <w:szCs w:val="24"/>
              </w:rPr>
              <w:t>- выделять повторяющийся звук из слов;</w:t>
            </w:r>
          </w:p>
          <w:p w:rsidR="002E3C70" w:rsidRPr="002E3C70" w:rsidRDefault="002E3C70" w:rsidP="002E3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C70">
              <w:rPr>
                <w:rFonts w:ascii="Times New Roman" w:eastAsia="Calibri" w:hAnsi="Times New Roman" w:cs="Times New Roman"/>
                <w:sz w:val="24"/>
                <w:szCs w:val="24"/>
              </w:rPr>
              <w:t>- производить звуко-буквенный и слоговой анализ слов, выделять ударный слог;</w:t>
            </w:r>
          </w:p>
          <w:p w:rsidR="002E3C70" w:rsidRPr="002E3C70" w:rsidRDefault="002E3C70" w:rsidP="002E3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буквы </w:t>
            </w:r>
            <w:r w:rsidRPr="002E3C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Ш, ш; </w:t>
            </w:r>
          </w:p>
          <w:p w:rsidR="002E3C70" w:rsidRPr="002E3C70" w:rsidRDefault="002E3C70" w:rsidP="002E3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находить буквы </w:t>
            </w:r>
            <w:r w:rsidRPr="002E3C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Ш, ш</w:t>
            </w:r>
            <w:r w:rsidRPr="002E3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кассе букв, сравнивать их;</w:t>
            </w:r>
          </w:p>
          <w:p w:rsidR="002E3C70" w:rsidRPr="002E3C70" w:rsidRDefault="002E3C70" w:rsidP="002E3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C70">
              <w:rPr>
                <w:rFonts w:ascii="Times New Roman" w:eastAsia="Calibri" w:hAnsi="Times New Roman" w:cs="Times New Roman"/>
                <w:sz w:val="24"/>
                <w:szCs w:val="24"/>
              </w:rPr>
              <w:t>- учить преобразовывать слова путем замены о</w:t>
            </w:r>
            <w:r w:rsidRPr="002E3C7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2E3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буквы на другую; </w:t>
            </w:r>
          </w:p>
          <w:p w:rsidR="002E3C70" w:rsidRPr="002E3C70" w:rsidRDefault="002E3C70" w:rsidP="002E3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C70">
              <w:rPr>
                <w:rFonts w:ascii="Times New Roman" w:eastAsia="Calibri" w:hAnsi="Times New Roman" w:cs="Times New Roman"/>
                <w:sz w:val="24"/>
                <w:szCs w:val="24"/>
              </w:rPr>
              <w:t>- учить самостоятельно складывать слова из зада</w:t>
            </w:r>
            <w:r w:rsidRPr="002E3C7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E3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 букв; </w:t>
            </w:r>
          </w:p>
          <w:p w:rsidR="002E3C70" w:rsidRPr="002E3C70" w:rsidRDefault="002E3C70" w:rsidP="002E3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C70">
              <w:rPr>
                <w:rFonts w:ascii="Times New Roman" w:eastAsia="Calibri" w:hAnsi="Times New Roman" w:cs="Times New Roman"/>
                <w:sz w:val="24"/>
                <w:szCs w:val="24"/>
              </w:rPr>
              <w:t>- печатать букву</w:t>
            </w:r>
            <w:r w:rsidRPr="002E3C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Ш </w:t>
            </w:r>
            <w:r w:rsidRPr="002E3C70">
              <w:rPr>
                <w:rFonts w:ascii="Times New Roman" w:eastAsia="Calibri" w:hAnsi="Times New Roman" w:cs="Times New Roman"/>
                <w:sz w:val="24"/>
                <w:szCs w:val="24"/>
              </w:rPr>
              <w:t>в воздухе и в тетрадях;</w:t>
            </w:r>
          </w:p>
          <w:p w:rsidR="002E3C70" w:rsidRPr="002E3C70" w:rsidRDefault="002E3C70" w:rsidP="002E3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выкладывать букву </w:t>
            </w:r>
            <w:r w:rsidRPr="002E3C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</w:t>
            </w:r>
            <w:r w:rsidRPr="002E3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палочек; </w:t>
            </w:r>
          </w:p>
          <w:p w:rsidR="002E3C70" w:rsidRPr="002E3C70" w:rsidRDefault="002E3C70" w:rsidP="002E3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узнавать букву на ощупь; </w:t>
            </w:r>
          </w:p>
          <w:p w:rsidR="002E3C70" w:rsidRPr="002E3C70" w:rsidRDefault="002E3C70" w:rsidP="002E3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C70">
              <w:rPr>
                <w:rFonts w:ascii="Times New Roman" w:eastAsia="Calibri" w:hAnsi="Times New Roman" w:cs="Times New Roman"/>
                <w:sz w:val="24"/>
                <w:szCs w:val="24"/>
              </w:rPr>
              <w:t>- читать слоги, двусложные слова;</w:t>
            </w:r>
          </w:p>
          <w:p w:rsidR="009525DA" w:rsidRPr="00992565" w:rsidRDefault="002E3C70" w:rsidP="002E3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правило написания </w:t>
            </w:r>
            <w:r w:rsidRPr="002E3C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ШИ.</w:t>
            </w:r>
          </w:p>
        </w:tc>
      </w:tr>
      <w:tr w:rsidR="009525DA" w:rsidRPr="00992565" w:rsidTr="000348ED">
        <w:trPr>
          <w:trHeight w:val="31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 звуков [с] - [ш].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C70" w:rsidRPr="002E3C70" w:rsidRDefault="002E3C70" w:rsidP="002E3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3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дифференцировать звуки </w:t>
            </w:r>
            <w:r w:rsidRPr="002E3C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[с] - [ш] </w:t>
            </w:r>
            <w:r w:rsidRPr="002E3C70">
              <w:rPr>
                <w:rFonts w:ascii="Times New Roman" w:eastAsia="Calibri" w:hAnsi="Times New Roman" w:cs="Times New Roman"/>
                <w:sz w:val="24"/>
                <w:szCs w:val="24"/>
              </w:rPr>
              <w:t>изолированно, в слогах, в словах</w:t>
            </w:r>
            <w:r w:rsidRPr="002E3C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;    </w:t>
            </w:r>
          </w:p>
          <w:p w:rsidR="002E3C70" w:rsidRPr="002E3C70" w:rsidRDefault="002E3C70" w:rsidP="002E3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C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2E3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сходство и различие звуков </w:t>
            </w:r>
            <w:r w:rsidRPr="002E3C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[с] - [ш];</w:t>
            </w:r>
          </w:p>
          <w:p w:rsidR="002E3C70" w:rsidRPr="002E3C70" w:rsidRDefault="002E3C70" w:rsidP="002E3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C70">
              <w:rPr>
                <w:rFonts w:ascii="Times New Roman" w:eastAsia="Calibri" w:hAnsi="Times New Roman" w:cs="Times New Roman"/>
                <w:sz w:val="24"/>
                <w:szCs w:val="24"/>
              </w:rPr>
              <w:t>- выделять последний звук в словах;</w:t>
            </w:r>
          </w:p>
          <w:p w:rsidR="002E3C70" w:rsidRPr="002E3C70" w:rsidRDefault="002E3C70" w:rsidP="002E3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производить звуковой анализ слов; </w:t>
            </w:r>
          </w:p>
          <w:p w:rsidR="009525DA" w:rsidRPr="00992565" w:rsidRDefault="002E3C70" w:rsidP="002E3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C70">
              <w:rPr>
                <w:rFonts w:ascii="Times New Roman" w:eastAsia="Calibri" w:hAnsi="Times New Roman" w:cs="Times New Roman"/>
                <w:sz w:val="24"/>
                <w:szCs w:val="24"/>
              </w:rPr>
              <w:t>- учить преобразовывать слова путем замены о</w:t>
            </w:r>
            <w:r w:rsidRPr="002E3C7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2E3C70">
              <w:rPr>
                <w:rFonts w:ascii="Times New Roman" w:eastAsia="Calibri" w:hAnsi="Times New Roman" w:cs="Times New Roman"/>
                <w:sz w:val="24"/>
                <w:szCs w:val="24"/>
              </w:rPr>
              <w:t>ной буквы на другую.</w:t>
            </w:r>
          </w:p>
        </w:tc>
      </w:tr>
      <w:tr w:rsidR="009525DA" w:rsidRPr="00992565" w:rsidTr="000348ED">
        <w:trPr>
          <w:trHeight w:val="16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35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  <w:rPr>
                <w:color w:val="000000"/>
              </w:rPr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 звуков [с] - [ш].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3B13" w:rsidRPr="001F3B13" w:rsidRDefault="001F3B13" w:rsidP="001F3B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дифференцировать звуки </w:t>
            </w:r>
            <w:r w:rsidRPr="001F3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[с] - [ш] </w:t>
            </w:r>
            <w:r w:rsidRPr="001F3B13">
              <w:rPr>
                <w:rFonts w:ascii="Times New Roman" w:eastAsia="Calibri" w:hAnsi="Times New Roman" w:cs="Times New Roman"/>
                <w:sz w:val="24"/>
                <w:szCs w:val="24"/>
              </w:rPr>
              <w:t>изолированно, в слогах, в словах</w:t>
            </w:r>
            <w:r w:rsidRPr="001F3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;    </w:t>
            </w:r>
          </w:p>
          <w:p w:rsidR="001F3B13" w:rsidRPr="001F3B13" w:rsidRDefault="001F3B13" w:rsidP="001F3B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1F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сходство и различие звуков </w:t>
            </w:r>
            <w:r w:rsidRPr="001F3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[с] - [ш];</w:t>
            </w:r>
          </w:p>
          <w:p w:rsidR="001F3B13" w:rsidRPr="001F3B13" w:rsidRDefault="001F3B13" w:rsidP="001F3B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B13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узнавать звуки по артикул</w:t>
            </w:r>
            <w:r w:rsidRPr="001F3B13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1F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ции; </w:t>
            </w:r>
          </w:p>
          <w:p w:rsidR="001F3B13" w:rsidRPr="001F3B13" w:rsidRDefault="001F3B13" w:rsidP="001F3B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B13">
              <w:rPr>
                <w:rFonts w:ascii="Times New Roman" w:eastAsia="Calibri" w:hAnsi="Times New Roman" w:cs="Times New Roman"/>
                <w:sz w:val="24"/>
                <w:szCs w:val="24"/>
              </w:rPr>
              <w:t>- выделять первый звук в словах;</w:t>
            </w:r>
          </w:p>
          <w:p w:rsidR="001F3B13" w:rsidRPr="001F3B13" w:rsidRDefault="001F3B13" w:rsidP="001F3B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производить звуковой анализ слов; </w:t>
            </w:r>
          </w:p>
          <w:p w:rsidR="009525DA" w:rsidRPr="00992565" w:rsidRDefault="001F3B13" w:rsidP="001F3B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B13">
              <w:rPr>
                <w:rFonts w:ascii="Times New Roman" w:eastAsia="Calibri" w:hAnsi="Times New Roman" w:cs="Times New Roman"/>
                <w:sz w:val="24"/>
                <w:szCs w:val="24"/>
              </w:rPr>
              <w:t>- учить составлять слова из заданных букв.</w:t>
            </w:r>
          </w:p>
        </w:tc>
      </w:tr>
      <w:tr w:rsidR="009525DA" w:rsidRPr="00992565" w:rsidTr="000348ED">
        <w:trPr>
          <w:trHeight w:val="350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Звуки [л], [л’]. Бу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вы Л, л. Анализ слов типа: СТУЛ, ВОЛК, ПЛИТА. Чтение слов типа: ПЛОТ, СЛИВА.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7E8" w:rsidRPr="009127E8" w:rsidRDefault="009127E8" w:rsidP="009127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познакомить детей со звуком </w:t>
            </w:r>
            <w:r w:rsidRPr="00912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[л];</w:t>
            </w:r>
          </w:p>
          <w:p w:rsidR="009127E8" w:rsidRPr="009127E8" w:rsidRDefault="009127E8" w:rsidP="009127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закреплять артикуляцию звуков </w:t>
            </w:r>
            <w:r w:rsidRPr="00912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[л], [л’], </w:t>
            </w:r>
            <w:r w:rsidRPr="009127E8">
              <w:rPr>
                <w:rFonts w:ascii="Times New Roman" w:eastAsia="Calibri" w:hAnsi="Times New Roman" w:cs="Times New Roman"/>
                <w:sz w:val="24"/>
                <w:szCs w:val="24"/>
              </w:rPr>
              <w:t>их х</w:t>
            </w:r>
            <w:r w:rsidRPr="009127E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127E8">
              <w:rPr>
                <w:rFonts w:ascii="Times New Roman" w:eastAsia="Calibri" w:hAnsi="Times New Roman" w:cs="Times New Roman"/>
                <w:sz w:val="24"/>
                <w:szCs w:val="24"/>
              </w:rPr>
              <w:t>рактеристику;</w:t>
            </w:r>
          </w:p>
          <w:p w:rsidR="009127E8" w:rsidRPr="009127E8" w:rsidRDefault="009127E8" w:rsidP="009127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E8">
              <w:rPr>
                <w:rFonts w:ascii="Times New Roman" w:eastAsia="Calibri" w:hAnsi="Times New Roman" w:cs="Times New Roman"/>
                <w:sz w:val="24"/>
                <w:szCs w:val="24"/>
              </w:rPr>
              <w:t>- выделять повторяющийся звук из слов;</w:t>
            </w:r>
          </w:p>
          <w:p w:rsidR="009127E8" w:rsidRPr="009127E8" w:rsidRDefault="009127E8" w:rsidP="009127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дифференцировать звуки </w:t>
            </w:r>
            <w:r w:rsidRPr="00912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[л], [л’];</w:t>
            </w:r>
          </w:p>
          <w:p w:rsidR="009127E8" w:rsidRPr="009127E8" w:rsidRDefault="009127E8" w:rsidP="009127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выделять звуки </w:t>
            </w:r>
            <w:r w:rsidRPr="00912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[л’] - [л] </w:t>
            </w:r>
            <w:r w:rsidRPr="009127E8">
              <w:rPr>
                <w:rFonts w:ascii="Times New Roman" w:eastAsia="Calibri" w:hAnsi="Times New Roman" w:cs="Times New Roman"/>
                <w:sz w:val="24"/>
                <w:szCs w:val="24"/>
              </w:rPr>
              <w:t>из слов, определять м</w:t>
            </w:r>
            <w:r w:rsidRPr="009127E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12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стонахождения звука в слове; </w:t>
            </w:r>
          </w:p>
          <w:p w:rsidR="009127E8" w:rsidRPr="009127E8" w:rsidRDefault="009127E8" w:rsidP="009127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E8">
              <w:rPr>
                <w:rFonts w:ascii="Times New Roman" w:eastAsia="Calibri" w:hAnsi="Times New Roman" w:cs="Times New Roman"/>
                <w:sz w:val="24"/>
                <w:szCs w:val="24"/>
              </w:rPr>
              <w:t>- производить звуко-слоговой анализ слов, выд</w:t>
            </w:r>
            <w:r w:rsidRPr="009127E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127E8">
              <w:rPr>
                <w:rFonts w:ascii="Times New Roman" w:eastAsia="Calibri" w:hAnsi="Times New Roman" w:cs="Times New Roman"/>
                <w:sz w:val="24"/>
                <w:szCs w:val="24"/>
              </w:rPr>
              <w:t>лять ударный слог;</w:t>
            </w:r>
          </w:p>
          <w:p w:rsidR="009127E8" w:rsidRPr="009127E8" w:rsidRDefault="009127E8" w:rsidP="009127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буквы </w:t>
            </w:r>
            <w:r w:rsidRPr="00912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Л, л; </w:t>
            </w:r>
          </w:p>
          <w:p w:rsidR="009127E8" w:rsidRPr="009127E8" w:rsidRDefault="009127E8" w:rsidP="009127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находить буквы </w:t>
            </w:r>
            <w:r w:rsidRPr="00912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Л, л</w:t>
            </w:r>
            <w:r w:rsidRPr="00912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кассе букв, сравнивать их;</w:t>
            </w:r>
          </w:p>
          <w:p w:rsidR="009127E8" w:rsidRPr="009127E8" w:rsidRDefault="009127E8" w:rsidP="009127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E8">
              <w:rPr>
                <w:rFonts w:ascii="Times New Roman" w:eastAsia="Calibri" w:hAnsi="Times New Roman" w:cs="Times New Roman"/>
                <w:sz w:val="24"/>
                <w:szCs w:val="24"/>
              </w:rPr>
              <w:t>- печатание буквы</w:t>
            </w:r>
            <w:r w:rsidRPr="00912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</w:t>
            </w:r>
            <w:r w:rsidRPr="00912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воздухе и в тетрадях;</w:t>
            </w:r>
          </w:p>
          <w:p w:rsidR="009127E8" w:rsidRPr="009127E8" w:rsidRDefault="009127E8" w:rsidP="009127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моделировать букву </w:t>
            </w:r>
            <w:r w:rsidRPr="00912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 w:rsidRPr="00912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нитки; </w:t>
            </w:r>
          </w:p>
          <w:p w:rsidR="009127E8" w:rsidRPr="009127E8" w:rsidRDefault="009127E8" w:rsidP="009127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узнавать букву на ощупь; </w:t>
            </w:r>
          </w:p>
          <w:p w:rsidR="009525DA" w:rsidRPr="00992565" w:rsidRDefault="009127E8" w:rsidP="009127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E8">
              <w:rPr>
                <w:rFonts w:ascii="Times New Roman" w:eastAsia="Calibri" w:hAnsi="Times New Roman" w:cs="Times New Roman"/>
                <w:sz w:val="24"/>
                <w:szCs w:val="24"/>
              </w:rPr>
              <w:t>- учить читать односложные и двусложные слова со стечением согласных.</w:t>
            </w:r>
          </w:p>
        </w:tc>
      </w:tr>
      <w:tr w:rsidR="009525DA" w:rsidRPr="00992565" w:rsidTr="000348ED">
        <w:trPr>
          <w:trHeight w:val="36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  <w:rPr>
                <w:color w:val="000000"/>
              </w:rPr>
            </w:pPr>
            <w:r w:rsidRPr="009525DA">
              <w:rPr>
                <w:rFonts w:ascii="Times New Roman" w:hAnsi="Times New Roman"/>
                <w:bCs/>
                <w:iCs/>
                <w:sz w:val="24"/>
                <w:szCs w:val="24"/>
              </w:rPr>
              <w:t>Звук и буква Е.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27E8" w:rsidRPr="009127E8" w:rsidRDefault="009127E8" w:rsidP="009127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27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познакомить детей со звуком </w:t>
            </w:r>
            <w:r w:rsidRPr="009127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[е] </w:t>
            </w:r>
            <w:r w:rsidRPr="009127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после согла</w:t>
            </w:r>
            <w:r w:rsidRPr="009127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9127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ных; </w:t>
            </w:r>
          </w:p>
          <w:p w:rsidR="009127E8" w:rsidRPr="009127E8" w:rsidRDefault="009127E8" w:rsidP="009127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27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закреплять правильное произношение звука </w:t>
            </w:r>
            <w:r w:rsidRPr="009127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[е] </w:t>
            </w:r>
            <w:r w:rsidRPr="009127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изолированно, в слогах после согласных, перед с</w:t>
            </w:r>
            <w:r w:rsidRPr="009127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9127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гласными;</w:t>
            </w:r>
          </w:p>
          <w:p w:rsidR="009127E8" w:rsidRPr="009127E8" w:rsidRDefault="009127E8" w:rsidP="009127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27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дифференцировать согласные звуки по мягкости – твердости; </w:t>
            </w:r>
          </w:p>
          <w:p w:rsidR="009127E8" w:rsidRPr="009127E8" w:rsidRDefault="009127E8" w:rsidP="009127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27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производить звуко-слоговой анализ слов; </w:t>
            </w:r>
          </w:p>
          <w:p w:rsidR="009127E8" w:rsidRPr="009127E8" w:rsidRDefault="009127E8" w:rsidP="009127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27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учить буквы </w:t>
            </w:r>
            <w:r w:rsidRPr="009127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Е, е;</w:t>
            </w:r>
          </w:p>
          <w:p w:rsidR="009127E8" w:rsidRPr="009127E8" w:rsidRDefault="009127E8" w:rsidP="009127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27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находить буквы </w:t>
            </w:r>
            <w:r w:rsidRPr="009127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Е, е</w:t>
            </w:r>
            <w:r w:rsidRPr="009127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кассе букв, сравнивать их;</w:t>
            </w:r>
          </w:p>
          <w:p w:rsidR="009127E8" w:rsidRPr="009127E8" w:rsidRDefault="009127E8" w:rsidP="009127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27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выкладывать букву </w:t>
            </w:r>
            <w:r w:rsidRPr="009127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  <w:r w:rsidRPr="009127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 палочек;</w:t>
            </w:r>
          </w:p>
          <w:p w:rsidR="009127E8" w:rsidRPr="009127E8" w:rsidRDefault="009127E8" w:rsidP="009127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27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печатание буквы</w:t>
            </w:r>
            <w:r w:rsidRPr="009127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Е</w:t>
            </w:r>
            <w:r w:rsidRPr="009127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воздухе и в тетрадях; </w:t>
            </w:r>
          </w:p>
          <w:p w:rsidR="009127E8" w:rsidRPr="009127E8" w:rsidRDefault="009127E8" w:rsidP="009127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27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учить узнавать букву на ощупь; </w:t>
            </w:r>
          </w:p>
          <w:p w:rsidR="009525DA" w:rsidRPr="00992565" w:rsidRDefault="009127E8" w:rsidP="009127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27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читать прямые и обратные слоги, двусложные слова, предложения с буквой </w:t>
            </w:r>
            <w:r w:rsidRPr="009127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  <w:r w:rsidRPr="009127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525DA" w:rsidRPr="00992565" w:rsidTr="000348ED">
        <w:trPr>
          <w:trHeight w:val="18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Звук [ж]. Буквы Ж, ж.  Правило напис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ния ЖИ.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2603" w:rsidRPr="00392603" w:rsidRDefault="00392603" w:rsidP="00392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познакомить детей со звуком </w:t>
            </w:r>
            <w:r w:rsidRPr="003926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[ж] </w:t>
            </w:r>
            <w:r w:rsidRPr="0039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буквой </w:t>
            </w:r>
            <w:r w:rsidRPr="003926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Ж;</w:t>
            </w:r>
          </w:p>
          <w:p w:rsidR="00392603" w:rsidRPr="00392603" w:rsidRDefault="00392603" w:rsidP="00392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учить артикуляцию звука </w:t>
            </w:r>
            <w:r w:rsidRPr="003926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[ж], </w:t>
            </w:r>
            <w:r w:rsidRPr="0039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его характерист</w:t>
            </w:r>
            <w:r w:rsidRPr="0039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39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ку;</w:t>
            </w:r>
          </w:p>
          <w:p w:rsidR="00392603" w:rsidRPr="00392603" w:rsidRDefault="00392603" w:rsidP="00392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выделять повторяющийся звук из слов, опред</w:t>
            </w:r>
            <w:r w:rsidRPr="0039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39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лять, где стоит этот звук в слове;</w:t>
            </w:r>
          </w:p>
          <w:p w:rsidR="00392603" w:rsidRPr="00392603" w:rsidRDefault="00392603" w:rsidP="00392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- производить звуковой анализ слов; </w:t>
            </w:r>
          </w:p>
          <w:p w:rsidR="00392603" w:rsidRPr="00392603" w:rsidRDefault="00392603" w:rsidP="00392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придумывать предложения и составлять схему предложения;</w:t>
            </w:r>
          </w:p>
          <w:p w:rsidR="00392603" w:rsidRPr="00392603" w:rsidRDefault="00392603" w:rsidP="00392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учить буквы </w:t>
            </w:r>
            <w:r w:rsidRPr="003926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Ж, ж; </w:t>
            </w:r>
          </w:p>
          <w:p w:rsidR="00392603" w:rsidRPr="00392603" w:rsidRDefault="00392603" w:rsidP="00392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находить буквы </w:t>
            </w:r>
            <w:r w:rsidRPr="003926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Ж, ж</w:t>
            </w:r>
            <w:r w:rsidRPr="0039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кассе букв, сравнивать их;</w:t>
            </w:r>
          </w:p>
          <w:p w:rsidR="00392603" w:rsidRPr="00392603" w:rsidRDefault="00392603" w:rsidP="00392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учить самостоятельно складывать слова из зада</w:t>
            </w:r>
            <w:r w:rsidRPr="0039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39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ных букв; </w:t>
            </w:r>
          </w:p>
          <w:p w:rsidR="00392603" w:rsidRPr="00392603" w:rsidRDefault="00392603" w:rsidP="00392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печатать букву</w:t>
            </w:r>
            <w:r w:rsidRPr="003926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Ж </w:t>
            </w:r>
            <w:r w:rsidRPr="0039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воздухе и в тетрадях;</w:t>
            </w:r>
          </w:p>
          <w:p w:rsidR="00392603" w:rsidRPr="00392603" w:rsidRDefault="00392603" w:rsidP="00392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выкладывать букву </w:t>
            </w:r>
            <w:r w:rsidRPr="003926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</w:t>
            </w:r>
            <w:r w:rsidRPr="0039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 палочек; </w:t>
            </w:r>
          </w:p>
          <w:p w:rsidR="00392603" w:rsidRPr="00392603" w:rsidRDefault="00392603" w:rsidP="00392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учить узнавать букву на ощупь; </w:t>
            </w:r>
          </w:p>
          <w:p w:rsidR="00392603" w:rsidRPr="00392603" w:rsidRDefault="00392603" w:rsidP="00392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читать прямые слоги, двусложные слова;</w:t>
            </w:r>
          </w:p>
          <w:p w:rsidR="009525DA" w:rsidRPr="00992565" w:rsidRDefault="00392603" w:rsidP="00392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учить правило написания </w:t>
            </w:r>
            <w:r w:rsidRPr="003926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ЖИ.</w:t>
            </w:r>
          </w:p>
        </w:tc>
      </w:tr>
      <w:tr w:rsidR="009525DA" w:rsidRPr="00992565" w:rsidTr="000348ED">
        <w:trPr>
          <w:trHeight w:val="24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 звуков [ш] - [ж].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2603" w:rsidRPr="00392603" w:rsidRDefault="00392603" w:rsidP="00392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дифференцировать звуки </w:t>
            </w:r>
            <w:r w:rsidRPr="003926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[ш] - [ж] </w:t>
            </w:r>
            <w:r w:rsidRPr="00392603">
              <w:rPr>
                <w:rFonts w:ascii="Times New Roman" w:eastAsia="Calibri" w:hAnsi="Times New Roman" w:cs="Times New Roman"/>
                <w:sz w:val="24"/>
                <w:szCs w:val="24"/>
              </w:rPr>
              <w:t>изолированно, в слогах, в словах</w:t>
            </w:r>
            <w:r w:rsidRPr="003926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;    </w:t>
            </w:r>
          </w:p>
          <w:p w:rsidR="00392603" w:rsidRPr="00392603" w:rsidRDefault="00392603" w:rsidP="00392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6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392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сходство и различие звуков </w:t>
            </w:r>
            <w:r w:rsidRPr="003926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[ш] - [ж];</w:t>
            </w:r>
          </w:p>
          <w:p w:rsidR="00392603" w:rsidRPr="00392603" w:rsidRDefault="00392603" w:rsidP="00392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603">
              <w:rPr>
                <w:rFonts w:ascii="Times New Roman" w:eastAsia="Calibri" w:hAnsi="Times New Roman" w:cs="Times New Roman"/>
                <w:sz w:val="24"/>
                <w:szCs w:val="24"/>
              </w:rPr>
              <w:t>- учить заменять 1 букву в слове на другую, пол</w:t>
            </w:r>
            <w:r w:rsidRPr="0039260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92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чая новое слово; </w:t>
            </w:r>
          </w:p>
          <w:p w:rsidR="00392603" w:rsidRPr="00392603" w:rsidRDefault="00392603" w:rsidP="00392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закреплять знание предлогов </w:t>
            </w:r>
            <w:r w:rsidRPr="003926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за, из-за,</w:t>
            </w:r>
            <w:r w:rsidRPr="00392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употре</w:t>
            </w:r>
            <w:r w:rsidRPr="0039260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392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лять их в своей речи; </w:t>
            </w:r>
          </w:p>
          <w:p w:rsidR="009525DA" w:rsidRPr="00992565" w:rsidRDefault="00392603" w:rsidP="00392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603">
              <w:rPr>
                <w:rFonts w:ascii="Times New Roman" w:eastAsia="Calibri" w:hAnsi="Times New Roman" w:cs="Times New Roman"/>
                <w:sz w:val="24"/>
                <w:szCs w:val="24"/>
              </w:rPr>
              <w:t>- читать слоги, слова.</w:t>
            </w:r>
          </w:p>
        </w:tc>
      </w:tr>
      <w:tr w:rsidR="009525DA" w:rsidRPr="00992565" w:rsidTr="000348ED">
        <w:trPr>
          <w:trHeight w:val="30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  <w:rPr>
                <w:color w:val="000000"/>
              </w:rPr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 звуков [з] - [ж].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2603" w:rsidRPr="00392603" w:rsidRDefault="00392603" w:rsidP="00392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дифференцировать звуки </w:t>
            </w:r>
            <w:r w:rsidRPr="003926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[з] - [ж] </w:t>
            </w:r>
            <w:r w:rsidRPr="0039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изолированно, в слогах, в словах, в предложениях</w:t>
            </w:r>
            <w:r w:rsidRPr="003926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;    </w:t>
            </w:r>
          </w:p>
          <w:p w:rsidR="00392603" w:rsidRPr="00392603" w:rsidRDefault="00392603" w:rsidP="00392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умение узнавать звуки по артикул</w:t>
            </w:r>
            <w:r w:rsidRPr="0039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39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ции; </w:t>
            </w:r>
          </w:p>
          <w:p w:rsidR="00392603" w:rsidRPr="00392603" w:rsidRDefault="00392603" w:rsidP="00392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закреплять умение выделять из слова первый и последний звук; </w:t>
            </w:r>
          </w:p>
          <w:p w:rsidR="00392603" w:rsidRPr="00392603" w:rsidRDefault="00392603" w:rsidP="00392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26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9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находить сходство и различие звуков </w:t>
            </w:r>
            <w:r w:rsidRPr="003926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[з] - [ж];</w:t>
            </w:r>
          </w:p>
          <w:p w:rsidR="00392603" w:rsidRPr="00392603" w:rsidRDefault="00392603" w:rsidP="00392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производить звуко-слоговой анализ слов; </w:t>
            </w:r>
          </w:p>
          <w:p w:rsidR="00392603" w:rsidRPr="00392603" w:rsidRDefault="00392603" w:rsidP="00392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придумывать слова с заданным звуком; </w:t>
            </w:r>
          </w:p>
          <w:p w:rsidR="009525DA" w:rsidRPr="00992565" w:rsidRDefault="00392603" w:rsidP="00392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читать слоги, слова.</w:t>
            </w:r>
          </w:p>
        </w:tc>
      </w:tr>
      <w:tr w:rsidR="009525DA" w:rsidRPr="00992565" w:rsidTr="000348ED">
        <w:trPr>
          <w:trHeight w:val="19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41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  <w:rPr>
                <w:bCs/>
                <w:iCs/>
              </w:rPr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 звуков [з] - [ж].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2603" w:rsidRPr="00392603" w:rsidRDefault="00392603" w:rsidP="00392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дифференцировать звуки </w:t>
            </w:r>
            <w:r w:rsidRPr="003926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[ж] - [з] </w:t>
            </w:r>
            <w:r w:rsidRPr="0039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</w:t>
            </w:r>
            <w:r w:rsidRPr="003926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[з’] </w:t>
            </w:r>
            <w:r w:rsidRPr="0039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изолир</w:t>
            </w:r>
            <w:r w:rsidRPr="0039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39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ванно, в слогах, в словах, в предложениях</w:t>
            </w:r>
            <w:r w:rsidRPr="003926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;    </w:t>
            </w:r>
          </w:p>
          <w:p w:rsidR="00392603" w:rsidRPr="00392603" w:rsidRDefault="00392603" w:rsidP="00392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26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9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находить сходство и различие звуков </w:t>
            </w:r>
            <w:r w:rsidRPr="003926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[з] - [ж];</w:t>
            </w:r>
          </w:p>
          <w:p w:rsidR="00392603" w:rsidRPr="00392603" w:rsidRDefault="00392603" w:rsidP="00392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производить звуко-слоговой анализ слов; </w:t>
            </w:r>
          </w:p>
          <w:p w:rsidR="00392603" w:rsidRPr="00392603" w:rsidRDefault="00392603" w:rsidP="00392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придумывать слова с заданным звуком; </w:t>
            </w:r>
          </w:p>
          <w:p w:rsidR="009525DA" w:rsidRPr="00992565" w:rsidRDefault="00392603" w:rsidP="00392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читать слоги, слова.</w:t>
            </w:r>
          </w:p>
        </w:tc>
      </w:tr>
      <w:tr w:rsidR="009525DA" w:rsidRPr="00992565" w:rsidTr="000348ED">
        <w:trPr>
          <w:trHeight w:val="36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42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</w:pPr>
            <w:r w:rsidRPr="009525DA">
              <w:rPr>
                <w:rFonts w:ascii="Times New Roman" w:hAnsi="Times New Roman"/>
                <w:bCs/>
                <w:iCs/>
                <w:sz w:val="24"/>
                <w:szCs w:val="24"/>
              </w:rPr>
              <w:t>Звук и буква Ё. Чт</w:t>
            </w:r>
            <w:r w:rsidRPr="009525DA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9525DA">
              <w:rPr>
                <w:rFonts w:ascii="Times New Roman" w:hAnsi="Times New Roman"/>
                <w:bCs/>
                <w:iCs/>
                <w:sz w:val="24"/>
                <w:szCs w:val="24"/>
              </w:rPr>
              <w:t>ние слов типа: К</w:t>
            </w:r>
            <w:r w:rsidRPr="009525DA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9525DA">
              <w:rPr>
                <w:rFonts w:ascii="Times New Roman" w:hAnsi="Times New Roman"/>
                <w:bCs/>
                <w:iCs/>
                <w:sz w:val="24"/>
                <w:szCs w:val="24"/>
              </w:rPr>
              <w:t>ТЁНОК, ЁЛКА, ДАЁТ.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65A" w:rsidRPr="0089365A" w:rsidRDefault="0089365A" w:rsidP="008936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познакомить детей со звуком </w:t>
            </w:r>
            <w:r w:rsidRPr="00893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[ё] </w:t>
            </w:r>
            <w:r w:rsidRPr="0089365A">
              <w:rPr>
                <w:rFonts w:ascii="Times New Roman" w:eastAsia="Calibri" w:hAnsi="Times New Roman" w:cs="Times New Roman"/>
                <w:sz w:val="24"/>
                <w:szCs w:val="24"/>
              </w:rPr>
              <w:t>после согла</w:t>
            </w:r>
            <w:r w:rsidRPr="0089365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93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ных; </w:t>
            </w:r>
          </w:p>
          <w:p w:rsidR="0089365A" w:rsidRPr="0089365A" w:rsidRDefault="0089365A" w:rsidP="008936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закреплять правильное произношение звука </w:t>
            </w:r>
            <w:r w:rsidRPr="00893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[ё] </w:t>
            </w:r>
            <w:r w:rsidRPr="0089365A">
              <w:rPr>
                <w:rFonts w:ascii="Times New Roman" w:eastAsia="Calibri" w:hAnsi="Times New Roman" w:cs="Times New Roman"/>
                <w:sz w:val="24"/>
                <w:szCs w:val="24"/>
              </w:rPr>
              <w:t>изолированно, в слогах после согласных, перед с</w:t>
            </w:r>
            <w:r w:rsidRPr="0089365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365A">
              <w:rPr>
                <w:rFonts w:ascii="Times New Roman" w:eastAsia="Calibri" w:hAnsi="Times New Roman" w:cs="Times New Roman"/>
                <w:sz w:val="24"/>
                <w:szCs w:val="24"/>
              </w:rPr>
              <w:t>гласными;</w:t>
            </w:r>
          </w:p>
          <w:p w:rsidR="0089365A" w:rsidRPr="0089365A" w:rsidRDefault="0089365A" w:rsidP="008936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дифференцировать согласные звуки по мягкости – твердости; </w:t>
            </w:r>
          </w:p>
          <w:p w:rsidR="0089365A" w:rsidRPr="0089365A" w:rsidRDefault="0089365A" w:rsidP="008936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изменять первый звук в слове твердый на мягкий согласный звук; </w:t>
            </w:r>
          </w:p>
          <w:p w:rsidR="0089365A" w:rsidRPr="0089365A" w:rsidRDefault="0089365A" w:rsidP="008936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производить звуко-слоговой анализ слов; </w:t>
            </w:r>
          </w:p>
          <w:p w:rsidR="0089365A" w:rsidRPr="0089365A" w:rsidRDefault="0089365A" w:rsidP="008936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выкладывать слова из букв; </w:t>
            </w:r>
          </w:p>
          <w:p w:rsidR="0089365A" w:rsidRPr="0089365A" w:rsidRDefault="0089365A" w:rsidP="008936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буквы </w:t>
            </w:r>
            <w:r w:rsidRPr="00893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Ё, ё;</w:t>
            </w:r>
          </w:p>
          <w:p w:rsidR="0089365A" w:rsidRPr="0089365A" w:rsidRDefault="0089365A" w:rsidP="008936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находить буквы </w:t>
            </w:r>
            <w:r w:rsidRPr="00893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Ё, ё</w:t>
            </w:r>
            <w:r w:rsidRPr="00893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кассе букв, сравнивать их;</w:t>
            </w:r>
          </w:p>
          <w:p w:rsidR="0089365A" w:rsidRPr="0089365A" w:rsidRDefault="0089365A" w:rsidP="008936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65A">
              <w:rPr>
                <w:rFonts w:ascii="Times New Roman" w:eastAsia="Calibri" w:hAnsi="Times New Roman" w:cs="Times New Roman"/>
                <w:sz w:val="24"/>
                <w:szCs w:val="24"/>
              </w:rPr>
              <w:t>- печатание буквы</w:t>
            </w:r>
            <w:r w:rsidRPr="00893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Ё </w:t>
            </w:r>
            <w:r w:rsidRPr="00893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воздухе и в тетрадях; </w:t>
            </w:r>
          </w:p>
          <w:p w:rsidR="0089365A" w:rsidRPr="0089365A" w:rsidRDefault="0089365A" w:rsidP="008936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6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учить узнавать букву на ощупь; </w:t>
            </w:r>
          </w:p>
          <w:p w:rsidR="009525DA" w:rsidRPr="00992565" w:rsidRDefault="0089365A" w:rsidP="008936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читать прямые и обратные слоги, слова с буквой </w:t>
            </w:r>
            <w:r w:rsidRPr="00893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Ё</w:t>
            </w:r>
            <w:r w:rsidRPr="008936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525DA" w:rsidRPr="00992565" w:rsidTr="000348ED">
        <w:trPr>
          <w:trHeight w:val="25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22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43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  <w:rPr>
                <w:color w:val="000000"/>
              </w:rPr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Звуки [р], [р’]. Бу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вы Р, р. Анализ слов типа: КРАСНЫЙ, СТРАНА. Чтение слов типа: КРА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НЫЙ, СТРАНА, КОРОТКИЙ. 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365A" w:rsidRPr="0089365A" w:rsidRDefault="0089365A" w:rsidP="008936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36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познакомить детей со звуками </w:t>
            </w:r>
            <w:r w:rsidRPr="008936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[р], [р’];</w:t>
            </w:r>
          </w:p>
          <w:p w:rsidR="0089365A" w:rsidRPr="0089365A" w:rsidRDefault="0089365A" w:rsidP="008936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36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закреплять артикуляцию звуков </w:t>
            </w:r>
            <w:r w:rsidRPr="008936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[р], [р’], </w:t>
            </w:r>
            <w:r w:rsidRPr="008936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их х</w:t>
            </w:r>
            <w:r w:rsidRPr="008936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8936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рактеристику;</w:t>
            </w:r>
          </w:p>
          <w:p w:rsidR="0089365A" w:rsidRPr="0089365A" w:rsidRDefault="0089365A" w:rsidP="008936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36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выделять повторяющийся звук из слов;</w:t>
            </w:r>
          </w:p>
          <w:p w:rsidR="0089365A" w:rsidRPr="0089365A" w:rsidRDefault="0089365A" w:rsidP="008936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36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дифференцировать звуки </w:t>
            </w:r>
            <w:r w:rsidRPr="008936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[р], [р’];</w:t>
            </w:r>
          </w:p>
          <w:p w:rsidR="0089365A" w:rsidRPr="0089365A" w:rsidRDefault="0089365A" w:rsidP="008936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36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выделять звуки </w:t>
            </w:r>
            <w:r w:rsidRPr="008936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[р’] - [р] </w:t>
            </w:r>
            <w:r w:rsidRPr="008936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 слов, определять м</w:t>
            </w:r>
            <w:r w:rsidRPr="008936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8936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стонахождения звука в слове; </w:t>
            </w:r>
          </w:p>
          <w:p w:rsidR="0089365A" w:rsidRPr="0089365A" w:rsidRDefault="0089365A" w:rsidP="008936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36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учить буквы </w:t>
            </w:r>
            <w:r w:rsidRPr="008936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Р, р; </w:t>
            </w:r>
          </w:p>
          <w:p w:rsidR="0089365A" w:rsidRPr="0089365A" w:rsidRDefault="0089365A" w:rsidP="008936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36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находить буквы </w:t>
            </w:r>
            <w:r w:rsidRPr="008936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Р, р</w:t>
            </w:r>
            <w:r w:rsidRPr="008936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кассе букв, сравнивать их; </w:t>
            </w:r>
          </w:p>
          <w:p w:rsidR="0089365A" w:rsidRPr="0089365A" w:rsidRDefault="0089365A" w:rsidP="008936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36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учить преобразовывать прямые слоги в слоги со стечением согласных, читать их; </w:t>
            </w:r>
          </w:p>
          <w:p w:rsidR="0089365A" w:rsidRPr="0089365A" w:rsidRDefault="0089365A" w:rsidP="008936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36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придумывать слова с получившимися слогами со стечением согласных; </w:t>
            </w:r>
          </w:p>
          <w:p w:rsidR="0089365A" w:rsidRPr="0089365A" w:rsidRDefault="0089365A" w:rsidP="008936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36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печатание буквы</w:t>
            </w:r>
            <w:r w:rsidRPr="008936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 </w:t>
            </w:r>
            <w:r w:rsidRPr="008936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воздухе и в тетрадях;</w:t>
            </w:r>
          </w:p>
          <w:p w:rsidR="0089365A" w:rsidRPr="0089365A" w:rsidRDefault="0089365A" w:rsidP="008936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36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моделировать букву </w:t>
            </w:r>
            <w:r w:rsidRPr="008936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</w:t>
            </w:r>
            <w:r w:rsidRPr="008936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 нитки; </w:t>
            </w:r>
          </w:p>
          <w:p w:rsidR="0089365A" w:rsidRPr="0089365A" w:rsidRDefault="0089365A" w:rsidP="008936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36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учить узнавать букву на ощупь; </w:t>
            </w:r>
          </w:p>
          <w:p w:rsidR="009525DA" w:rsidRPr="00992565" w:rsidRDefault="0089365A" w:rsidP="008936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36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учить читать односложные и двусложные слова со стечением согласных.</w:t>
            </w:r>
          </w:p>
        </w:tc>
      </w:tr>
      <w:tr w:rsidR="009525DA" w:rsidRPr="00992565" w:rsidTr="000348ED">
        <w:trPr>
          <w:trHeight w:val="30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44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 звуков [р] - [л].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3A9" w:rsidRPr="002C33A9" w:rsidRDefault="002C33A9" w:rsidP="002C3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3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дифференцировать звуки </w:t>
            </w:r>
            <w:r w:rsidRPr="002C3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[р] - [л] </w:t>
            </w:r>
            <w:r w:rsidRPr="002C33A9">
              <w:rPr>
                <w:rFonts w:ascii="Times New Roman" w:eastAsia="Calibri" w:hAnsi="Times New Roman" w:cs="Times New Roman"/>
                <w:sz w:val="24"/>
                <w:szCs w:val="24"/>
              </w:rPr>
              <w:t>изолированно, в слогах, в словах, в предложениях</w:t>
            </w:r>
            <w:r w:rsidRPr="002C3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;    </w:t>
            </w:r>
          </w:p>
          <w:p w:rsidR="002C33A9" w:rsidRPr="002C33A9" w:rsidRDefault="002C33A9" w:rsidP="002C3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2C3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сходство и различие звуков </w:t>
            </w:r>
            <w:r w:rsidRPr="002C3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[р] - [л];</w:t>
            </w:r>
          </w:p>
          <w:p w:rsidR="002C33A9" w:rsidRPr="002C33A9" w:rsidRDefault="002C33A9" w:rsidP="002C3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выделять последний звук в словах; </w:t>
            </w:r>
          </w:p>
          <w:p w:rsidR="002C33A9" w:rsidRPr="002C33A9" w:rsidRDefault="002C33A9" w:rsidP="002C3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3A9">
              <w:rPr>
                <w:rFonts w:ascii="Times New Roman" w:eastAsia="Calibri" w:hAnsi="Times New Roman" w:cs="Times New Roman"/>
                <w:sz w:val="24"/>
                <w:szCs w:val="24"/>
              </w:rPr>
              <w:t>- учить заменять последний звук в слове на зада</w:t>
            </w:r>
            <w:r w:rsidRPr="002C33A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C3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ный звук; </w:t>
            </w:r>
          </w:p>
          <w:p w:rsidR="002C33A9" w:rsidRPr="002C33A9" w:rsidRDefault="002C33A9" w:rsidP="002C3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3A9">
              <w:rPr>
                <w:rFonts w:ascii="Times New Roman" w:eastAsia="Calibri" w:hAnsi="Times New Roman" w:cs="Times New Roman"/>
                <w:sz w:val="24"/>
                <w:szCs w:val="24"/>
              </w:rPr>
              <w:t>- производить звуко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-слоговой и буквенный </w:t>
            </w:r>
            <w:r w:rsidRPr="002C3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слов; </w:t>
            </w:r>
          </w:p>
          <w:p w:rsidR="009525DA" w:rsidRDefault="002C33A9" w:rsidP="002C3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3A9">
              <w:rPr>
                <w:rFonts w:ascii="Times New Roman" w:eastAsia="Calibri" w:hAnsi="Times New Roman" w:cs="Times New Roman"/>
                <w:sz w:val="24"/>
                <w:szCs w:val="24"/>
              </w:rPr>
              <w:t>- читать слова.</w:t>
            </w:r>
          </w:p>
          <w:p w:rsidR="009B45A0" w:rsidRPr="00992565" w:rsidRDefault="009B45A0" w:rsidP="002C3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25DA" w:rsidRPr="00992565" w:rsidTr="000348ED">
        <w:trPr>
          <w:trHeight w:val="19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45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  <w:rPr>
                <w:color w:val="000000"/>
              </w:rPr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 звуков [р] - [л].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25FF" w:rsidRPr="001F25FF" w:rsidRDefault="001F25FF" w:rsidP="001F2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дифференцировать звуки </w:t>
            </w:r>
            <w:r w:rsidRPr="001F25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[р] - [л] </w:t>
            </w:r>
            <w:r w:rsidRPr="001F25FF">
              <w:rPr>
                <w:rFonts w:ascii="Times New Roman" w:eastAsia="Calibri" w:hAnsi="Times New Roman" w:cs="Times New Roman"/>
                <w:sz w:val="24"/>
                <w:szCs w:val="24"/>
              </w:rPr>
              <w:t>изолированно, в слогах, в словах</w:t>
            </w:r>
            <w:r w:rsidRPr="001F25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;    </w:t>
            </w:r>
          </w:p>
          <w:p w:rsidR="001F25FF" w:rsidRPr="001F25FF" w:rsidRDefault="001F25FF" w:rsidP="001F2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5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1F2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сходство и различие звуков </w:t>
            </w:r>
            <w:r w:rsidRPr="001F25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[р] - [л];</w:t>
            </w:r>
          </w:p>
          <w:p w:rsidR="001F25FF" w:rsidRPr="001F25FF" w:rsidRDefault="001F25FF" w:rsidP="001F2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5FF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узнавать звуки по артикул</w:t>
            </w:r>
            <w:r w:rsidRPr="001F25FF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1F2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ции; </w:t>
            </w:r>
          </w:p>
          <w:p w:rsidR="001F25FF" w:rsidRPr="001F25FF" w:rsidRDefault="001F25FF" w:rsidP="001F2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выделять первый звук в словах; </w:t>
            </w:r>
          </w:p>
          <w:p w:rsidR="001F25FF" w:rsidRPr="001F25FF" w:rsidRDefault="001F25FF" w:rsidP="001F2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заменять первый звук в слове на заданный звук; </w:t>
            </w:r>
          </w:p>
          <w:p w:rsidR="001F25FF" w:rsidRPr="001F25FF" w:rsidRDefault="001F25FF" w:rsidP="001F2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5FF">
              <w:rPr>
                <w:rFonts w:ascii="Times New Roman" w:eastAsia="Calibri" w:hAnsi="Times New Roman" w:cs="Times New Roman"/>
                <w:sz w:val="24"/>
                <w:szCs w:val="24"/>
              </w:rPr>
              <w:t>- заканчивать предложение заданным словосочет</w:t>
            </w:r>
            <w:r w:rsidRPr="001F25F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25FF">
              <w:rPr>
                <w:rFonts w:ascii="Times New Roman" w:eastAsia="Calibri" w:hAnsi="Times New Roman" w:cs="Times New Roman"/>
                <w:sz w:val="24"/>
                <w:szCs w:val="24"/>
              </w:rPr>
              <w:t>нием, произнося слова в правильной грамматич</w:t>
            </w:r>
            <w:r w:rsidRPr="001F25F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2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ской форме; </w:t>
            </w:r>
          </w:p>
          <w:p w:rsidR="001F25FF" w:rsidRPr="001F25FF" w:rsidRDefault="001F25FF" w:rsidP="001F2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производить звуко-слоговой и буквенный анализ слов; </w:t>
            </w:r>
          </w:p>
          <w:p w:rsidR="009525DA" w:rsidRPr="00992565" w:rsidRDefault="001F25FF" w:rsidP="001F2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5FF">
              <w:rPr>
                <w:rFonts w:ascii="Times New Roman" w:eastAsia="Calibri" w:hAnsi="Times New Roman" w:cs="Times New Roman"/>
                <w:sz w:val="24"/>
                <w:szCs w:val="24"/>
              </w:rPr>
              <w:t>- учить составлять слова из заданных букв.</w:t>
            </w:r>
          </w:p>
        </w:tc>
      </w:tr>
      <w:tr w:rsidR="009525DA" w:rsidRPr="00992565" w:rsidTr="000348ED">
        <w:trPr>
          <w:trHeight w:val="34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  <w:rPr>
                <w:color w:val="000000"/>
              </w:rPr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Звук [ч]. Буквы Ч, ч. Анализ и чтение слов разного звуко-слогового состава. Правило написания ЧА – ЧУ.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25FF" w:rsidRPr="001F25FF" w:rsidRDefault="001F25FF" w:rsidP="001F2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познакомить детей со звуком </w:t>
            </w:r>
            <w:r w:rsidRPr="001F25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[ч]</w:t>
            </w:r>
            <w:r w:rsidRPr="001F2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буквой</w:t>
            </w:r>
            <w:r w:rsidRPr="001F25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Ч;</w:t>
            </w:r>
          </w:p>
          <w:p w:rsidR="001F25FF" w:rsidRPr="001F25FF" w:rsidRDefault="001F25FF" w:rsidP="001F2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артикуляцию звука </w:t>
            </w:r>
            <w:r w:rsidRPr="001F25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[ч], </w:t>
            </w:r>
            <w:r w:rsidRPr="001F25FF">
              <w:rPr>
                <w:rFonts w:ascii="Times New Roman" w:eastAsia="Calibri" w:hAnsi="Times New Roman" w:cs="Times New Roman"/>
                <w:sz w:val="24"/>
                <w:szCs w:val="24"/>
              </w:rPr>
              <w:t>его характеристику;</w:t>
            </w:r>
          </w:p>
          <w:p w:rsidR="001F25FF" w:rsidRPr="001F25FF" w:rsidRDefault="001F25FF" w:rsidP="001F2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5FF">
              <w:rPr>
                <w:rFonts w:ascii="Times New Roman" w:eastAsia="Calibri" w:hAnsi="Times New Roman" w:cs="Times New Roman"/>
                <w:sz w:val="24"/>
                <w:szCs w:val="24"/>
              </w:rPr>
              <w:t>- выделять повторяющийся звук из слов, опред</w:t>
            </w:r>
            <w:r w:rsidRPr="001F25F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2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лять, где стоит этот звук в слове; </w:t>
            </w:r>
          </w:p>
          <w:p w:rsidR="001F25FF" w:rsidRPr="001F25FF" w:rsidRDefault="001F25FF" w:rsidP="001F2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выделять слова из текста со звуком </w:t>
            </w:r>
            <w:r w:rsidRPr="001F25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[ч]</w:t>
            </w:r>
            <w:r w:rsidRPr="001F2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1F25FF" w:rsidRPr="001F25FF" w:rsidRDefault="001F25FF" w:rsidP="001F2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производить словообразование с помощью </w:t>
            </w:r>
            <w:r w:rsidRPr="001F25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уменьшительно-ласкательных суффиксов; </w:t>
            </w:r>
          </w:p>
          <w:p w:rsidR="001F25FF" w:rsidRPr="001F25FF" w:rsidRDefault="001F25FF" w:rsidP="001F2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производить звуковой анализ слов; </w:t>
            </w:r>
          </w:p>
          <w:p w:rsidR="001F25FF" w:rsidRPr="001F25FF" w:rsidRDefault="001F25FF" w:rsidP="001F2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буквы </w:t>
            </w:r>
            <w:r w:rsidRPr="001F25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Ч, ч; </w:t>
            </w:r>
          </w:p>
          <w:p w:rsidR="001F25FF" w:rsidRPr="001F25FF" w:rsidRDefault="001F25FF" w:rsidP="001F2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находить буквы </w:t>
            </w:r>
            <w:r w:rsidRPr="001F25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Ч, 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F25FF">
              <w:rPr>
                <w:rFonts w:ascii="Times New Roman" w:eastAsia="Calibri" w:hAnsi="Times New Roman" w:cs="Times New Roman"/>
                <w:sz w:val="24"/>
                <w:szCs w:val="24"/>
              </w:rPr>
              <w:t>в кассе букв, сравнивать их;</w:t>
            </w:r>
          </w:p>
          <w:p w:rsidR="001F25FF" w:rsidRPr="001F25FF" w:rsidRDefault="001F25FF" w:rsidP="001F2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5FF">
              <w:rPr>
                <w:rFonts w:ascii="Times New Roman" w:eastAsia="Calibri" w:hAnsi="Times New Roman" w:cs="Times New Roman"/>
                <w:sz w:val="24"/>
                <w:szCs w:val="24"/>
              </w:rPr>
              <w:t>- учить самостоятельно складывать слова из зада</w:t>
            </w:r>
            <w:r w:rsidRPr="001F25F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F2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 букв; </w:t>
            </w:r>
          </w:p>
          <w:p w:rsidR="001F25FF" w:rsidRPr="001F25FF" w:rsidRDefault="001F25FF" w:rsidP="001F2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5FF">
              <w:rPr>
                <w:rFonts w:ascii="Times New Roman" w:eastAsia="Calibri" w:hAnsi="Times New Roman" w:cs="Times New Roman"/>
                <w:sz w:val="24"/>
                <w:szCs w:val="24"/>
              </w:rPr>
              <w:t>- печатать букву</w:t>
            </w:r>
            <w:r w:rsidRPr="001F25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 </w:t>
            </w:r>
            <w:r w:rsidRPr="001F25FF">
              <w:rPr>
                <w:rFonts w:ascii="Times New Roman" w:eastAsia="Calibri" w:hAnsi="Times New Roman" w:cs="Times New Roman"/>
                <w:sz w:val="24"/>
                <w:szCs w:val="24"/>
              </w:rPr>
              <w:t>в воздухе и в тетрадях;</w:t>
            </w:r>
          </w:p>
          <w:p w:rsidR="001F25FF" w:rsidRPr="001F25FF" w:rsidRDefault="001F25FF" w:rsidP="001F2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выкладывать букву </w:t>
            </w:r>
            <w:r w:rsidRPr="001F25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r w:rsidRPr="001F2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палочек; </w:t>
            </w:r>
          </w:p>
          <w:p w:rsidR="001F25FF" w:rsidRPr="001F25FF" w:rsidRDefault="001F25FF" w:rsidP="001F2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узнавать букву на ощупь; </w:t>
            </w:r>
          </w:p>
          <w:p w:rsidR="001F25FF" w:rsidRPr="001F25FF" w:rsidRDefault="001F25FF" w:rsidP="001F2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5FF">
              <w:rPr>
                <w:rFonts w:ascii="Times New Roman" w:eastAsia="Calibri" w:hAnsi="Times New Roman" w:cs="Times New Roman"/>
                <w:sz w:val="24"/>
                <w:szCs w:val="24"/>
              </w:rPr>
              <w:t>- читать слоги, слова;</w:t>
            </w:r>
          </w:p>
          <w:p w:rsidR="009525DA" w:rsidRPr="00992565" w:rsidRDefault="001F25FF" w:rsidP="001F2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правило написания </w:t>
            </w:r>
            <w:r w:rsidRPr="001F25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 - ЧУ.</w:t>
            </w:r>
          </w:p>
        </w:tc>
      </w:tr>
      <w:tr w:rsidR="009525DA" w:rsidRPr="00992565" w:rsidTr="000348ED">
        <w:trPr>
          <w:trHeight w:val="27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24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47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 звуков [ч] - [т’].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1972" w:rsidRPr="00651972" w:rsidRDefault="00651972" w:rsidP="006519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1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дифференцировать звуки </w:t>
            </w:r>
            <w:r w:rsidRPr="006519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[ч] - [т’] </w:t>
            </w:r>
            <w:r w:rsidRPr="00651972">
              <w:rPr>
                <w:rFonts w:ascii="Times New Roman" w:eastAsia="Calibri" w:hAnsi="Times New Roman" w:cs="Times New Roman"/>
                <w:sz w:val="24"/>
                <w:szCs w:val="24"/>
              </w:rPr>
              <w:t>изолированно, в слогах, в словах</w:t>
            </w:r>
            <w:r w:rsidRPr="006519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;    </w:t>
            </w:r>
          </w:p>
          <w:p w:rsidR="00651972" w:rsidRPr="00651972" w:rsidRDefault="00651972" w:rsidP="006519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9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651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сходство и различие звуков </w:t>
            </w:r>
            <w:r w:rsidRPr="006519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[ч] - [т’];</w:t>
            </w:r>
          </w:p>
          <w:p w:rsidR="00651972" w:rsidRPr="00651972" w:rsidRDefault="00651972" w:rsidP="006519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придумывать слова с заданным звуком; </w:t>
            </w:r>
          </w:p>
          <w:p w:rsidR="00651972" w:rsidRPr="00651972" w:rsidRDefault="00651972" w:rsidP="006519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производить звуковой анализ слов; </w:t>
            </w:r>
          </w:p>
          <w:p w:rsidR="00651972" w:rsidRPr="00651972" w:rsidRDefault="00651972" w:rsidP="006519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вставлять в слово пропущенную букву (два варианта букв Ч или Т); </w:t>
            </w:r>
          </w:p>
          <w:p w:rsidR="009525DA" w:rsidRPr="00992565" w:rsidRDefault="00651972" w:rsidP="006519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972">
              <w:rPr>
                <w:rFonts w:ascii="Times New Roman" w:eastAsia="Calibri" w:hAnsi="Times New Roman" w:cs="Times New Roman"/>
                <w:sz w:val="24"/>
                <w:szCs w:val="24"/>
              </w:rPr>
              <w:t>- читать слоги, слова, предложения.</w:t>
            </w:r>
          </w:p>
        </w:tc>
      </w:tr>
      <w:tr w:rsidR="009525DA" w:rsidRPr="00992565" w:rsidTr="000348ED">
        <w:trPr>
          <w:trHeight w:val="27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48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 звуков [ч] - [т’].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DC1" w:rsidRPr="00751DC1" w:rsidRDefault="00751DC1" w:rsidP="00751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дифференцировать звуки </w:t>
            </w:r>
            <w:r w:rsidRPr="00751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[ч] - [т’] </w:t>
            </w:r>
            <w:r w:rsidRPr="00751DC1">
              <w:rPr>
                <w:rFonts w:ascii="Times New Roman" w:eastAsia="Calibri" w:hAnsi="Times New Roman" w:cs="Times New Roman"/>
                <w:sz w:val="24"/>
                <w:szCs w:val="24"/>
              </w:rPr>
              <w:t>в слогах, в словах</w:t>
            </w:r>
            <w:r w:rsidRPr="00751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;    </w:t>
            </w:r>
          </w:p>
          <w:p w:rsidR="00751DC1" w:rsidRPr="00751DC1" w:rsidRDefault="00751DC1" w:rsidP="00751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751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сходство и различие звуков </w:t>
            </w:r>
            <w:r w:rsidRPr="00751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[ч] - [т’];</w:t>
            </w:r>
          </w:p>
          <w:p w:rsidR="00751DC1" w:rsidRPr="00751DC1" w:rsidRDefault="00751DC1" w:rsidP="00751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выделять звуки </w:t>
            </w:r>
            <w:r w:rsidRPr="00751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[ч] - [т’] </w:t>
            </w:r>
            <w:r w:rsidRPr="00751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текста; </w:t>
            </w:r>
          </w:p>
          <w:p w:rsidR="00751DC1" w:rsidRPr="00751DC1" w:rsidRDefault="00751DC1" w:rsidP="00751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DC1">
              <w:rPr>
                <w:rFonts w:ascii="Times New Roman" w:eastAsia="Calibri" w:hAnsi="Times New Roman" w:cs="Times New Roman"/>
                <w:sz w:val="24"/>
                <w:szCs w:val="24"/>
              </w:rPr>
              <w:t>- выделять первый и последний звук в слове, с</w:t>
            </w:r>
            <w:r w:rsidRPr="00751DC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51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ставлять цепочку слов; </w:t>
            </w:r>
          </w:p>
          <w:p w:rsidR="00751DC1" w:rsidRPr="00751DC1" w:rsidRDefault="00751DC1" w:rsidP="00751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вставлять в слово пропущенную букву (два варианта букв Ч или Т); </w:t>
            </w:r>
          </w:p>
          <w:p w:rsidR="00751DC1" w:rsidRPr="00751DC1" w:rsidRDefault="00751DC1" w:rsidP="00751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читать слоги, слова; </w:t>
            </w:r>
          </w:p>
          <w:p w:rsidR="009525DA" w:rsidRPr="00992565" w:rsidRDefault="00751DC1" w:rsidP="00751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DC1">
              <w:rPr>
                <w:rFonts w:ascii="Times New Roman" w:eastAsia="Calibri" w:hAnsi="Times New Roman" w:cs="Times New Roman"/>
                <w:sz w:val="24"/>
                <w:szCs w:val="24"/>
              </w:rPr>
              <w:t>- учить произносить скороговорки.</w:t>
            </w:r>
          </w:p>
        </w:tc>
      </w:tr>
      <w:tr w:rsidR="009525DA" w:rsidRPr="00992565" w:rsidTr="000348ED">
        <w:trPr>
          <w:trHeight w:val="24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49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  <w:rPr>
                <w:color w:val="000000"/>
              </w:rPr>
            </w:pPr>
            <w:r w:rsidRPr="009525DA">
              <w:rPr>
                <w:rFonts w:ascii="Times New Roman" w:hAnsi="Times New Roman"/>
                <w:bCs/>
                <w:iCs/>
                <w:sz w:val="24"/>
                <w:szCs w:val="24"/>
              </w:rPr>
              <w:t>Звук и буква Ю. Чтение слов типа: КЛЮВ, ДЕЛАЮТ, ЮЛА.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335B" w:rsidRPr="0052335B" w:rsidRDefault="0052335B" w:rsidP="00523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познакомить детей со звуком </w:t>
            </w:r>
            <w:r w:rsidRPr="005233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[ю] </w:t>
            </w:r>
            <w:r w:rsidRPr="0052335B">
              <w:rPr>
                <w:rFonts w:ascii="Times New Roman" w:eastAsia="Calibri" w:hAnsi="Times New Roman" w:cs="Times New Roman"/>
                <w:sz w:val="24"/>
                <w:szCs w:val="24"/>
              </w:rPr>
              <w:t>после согла</w:t>
            </w:r>
            <w:r w:rsidRPr="0052335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523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ных; </w:t>
            </w:r>
          </w:p>
          <w:p w:rsidR="0052335B" w:rsidRPr="0052335B" w:rsidRDefault="0052335B" w:rsidP="00523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закреплять правильное произношение звука </w:t>
            </w:r>
            <w:r w:rsidRPr="005233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[ю] </w:t>
            </w:r>
            <w:r w:rsidRPr="0052335B">
              <w:rPr>
                <w:rFonts w:ascii="Times New Roman" w:eastAsia="Calibri" w:hAnsi="Times New Roman" w:cs="Times New Roman"/>
                <w:sz w:val="24"/>
                <w:szCs w:val="24"/>
              </w:rPr>
              <w:t>изолированно, в слогах после согласных, перед с</w:t>
            </w:r>
            <w:r w:rsidRPr="0052335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2335B">
              <w:rPr>
                <w:rFonts w:ascii="Times New Roman" w:eastAsia="Calibri" w:hAnsi="Times New Roman" w:cs="Times New Roman"/>
                <w:sz w:val="24"/>
                <w:szCs w:val="24"/>
              </w:rPr>
              <w:t>гласными;</w:t>
            </w:r>
          </w:p>
          <w:p w:rsidR="0052335B" w:rsidRPr="0052335B" w:rsidRDefault="0052335B" w:rsidP="00523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дифференцировать согласные звуки по мягкости – твердости; </w:t>
            </w:r>
          </w:p>
          <w:p w:rsidR="0052335B" w:rsidRPr="0052335B" w:rsidRDefault="0052335B" w:rsidP="00523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производить звуковой анализ слов; </w:t>
            </w:r>
          </w:p>
          <w:p w:rsidR="0052335B" w:rsidRPr="0052335B" w:rsidRDefault="0052335B" w:rsidP="00523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буквы </w:t>
            </w:r>
            <w:r w:rsidRPr="005233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Ю, ю;</w:t>
            </w:r>
          </w:p>
          <w:p w:rsidR="0052335B" w:rsidRPr="0052335B" w:rsidRDefault="0052335B" w:rsidP="00523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находить буквы </w:t>
            </w:r>
            <w:r w:rsidRPr="005233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Ю, ю </w:t>
            </w:r>
            <w:r w:rsidRPr="0052335B">
              <w:rPr>
                <w:rFonts w:ascii="Times New Roman" w:eastAsia="Calibri" w:hAnsi="Times New Roman" w:cs="Times New Roman"/>
                <w:sz w:val="24"/>
                <w:szCs w:val="24"/>
              </w:rPr>
              <w:t>в кассе букв, сравнивать их;</w:t>
            </w:r>
          </w:p>
          <w:p w:rsidR="0052335B" w:rsidRPr="0052335B" w:rsidRDefault="0052335B" w:rsidP="00523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35B">
              <w:rPr>
                <w:rFonts w:ascii="Times New Roman" w:eastAsia="Calibri" w:hAnsi="Times New Roman" w:cs="Times New Roman"/>
                <w:sz w:val="24"/>
                <w:szCs w:val="24"/>
              </w:rPr>
              <w:t>- печатание буквы</w:t>
            </w:r>
            <w:r w:rsidRPr="005233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Ю </w:t>
            </w:r>
            <w:r w:rsidRPr="00523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воздухе и в тетрадях; </w:t>
            </w:r>
          </w:p>
          <w:p w:rsidR="0052335B" w:rsidRPr="0052335B" w:rsidRDefault="0052335B" w:rsidP="00523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узнавать букву на ощупь; </w:t>
            </w:r>
          </w:p>
          <w:p w:rsidR="009525DA" w:rsidRPr="00992565" w:rsidRDefault="0052335B" w:rsidP="00523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35B">
              <w:rPr>
                <w:rFonts w:ascii="Times New Roman" w:eastAsia="Calibri" w:hAnsi="Times New Roman" w:cs="Times New Roman"/>
                <w:sz w:val="24"/>
                <w:szCs w:val="24"/>
              </w:rPr>
              <w:t>- 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итать прямые и обратные слоги, </w:t>
            </w:r>
            <w:r w:rsidRPr="0052335B">
              <w:rPr>
                <w:rFonts w:ascii="Times New Roman" w:eastAsia="Calibri" w:hAnsi="Times New Roman" w:cs="Times New Roman"/>
                <w:sz w:val="24"/>
                <w:szCs w:val="24"/>
              </w:rPr>
              <w:t>слова, предл</w:t>
            </w:r>
            <w:r w:rsidRPr="0052335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23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жения с буквой </w:t>
            </w:r>
            <w:r w:rsidRPr="005233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</w:t>
            </w:r>
            <w:r w:rsidRPr="005233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525DA" w:rsidRPr="00992565" w:rsidTr="000348ED">
        <w:trPr>
          <w:trHeight w:val="30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Звук [ц]. Буквы Ц, ц. Анализ и чтение слов разного звуко-слогового состава.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335B" w:rsidRPr="0052335B" w:rsidRDefault="0052335B" w:rsidP="00523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познакомить детей со звуком </w:t>
            </w:r>
            <w:r w:rsidRPr="005233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[ц] </w:t>
            </w:r>
            <w:r w:rsidRPr="00523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буквой </w:t>
            </w:r>
            <w:r w:rsidRPr="005233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Ц;</w:t>
            </w:r>
          </w:p>
          <w:p w:rsidR="0052335B" w:rsidRPr="0052335B" w:rsidRDefault="0052335B" w:rsidP="00523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артикуляцию звука </w:t>
            </w:r>
            <w:r w:rsidRPr="005233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[ц], </w:t>
            </w:r>
            <w:r w:rsidRPr="0052335B">
              <w:rPr>
                <w:rFonts w:ascii="Times New Roman" w:eastAsia="Calibri" w:hAnsi="Times New Roman" w:cs="Times New Roman"/>
                <w:sz w:val="24"/>
                <w:szCs w:val="24"/>
              </w:rPr>
              <w:t>его характеристику;</w:t>
            </w:r>
          </w:p>
          <w:p w:rsidR="0052335B" w:rsidRPr="0052335B" w:rsidRDefault="0052335B" w:rsidP="00523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35B">
              <w:rPr>
                <w:rFonts w:ascii="Times New Roman" w:eastAsia="Calibri" w:hAnsi="Times New Roman" w:cs="Times New Roman"/>
                <w:sz w:val="24"/>
                <w:szCs w:val="24"/>
              </w:rPr>
              <w:t>- выделять повторяющийся звук из слов, опред</w:t>
            </w:r>
            <w:r w:rsidRPr="0052335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23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лять, где стоит этот звук в слове; </w:t>
            </w:r>
          </w:p>
          <w:p w:rsidR="0052335B" w:rsidRPr="0052335B" w:rsidRDefault="0052335B" w:rsidP="00523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выделять слова из текста со звуком </w:t>
            </w:r>
            <w:r w:rsidRPr="005233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[ц]</w:t>
            </w:r>
            <w:r w:rsidRPr="00523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52335B" w:rsidRPr="0052335B" w:rsidRDefault="0052335B" w:rsidP="00523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35B">
              <w:rPr>
                <w:rFonts w:ascii="Times New Roman" w:eastAsia="Calibri" w:hAnsi="Times New Roman" w:cs="Times New Roman"/>
                <w:sz w:val="24"/>
                <w:szCs w:val="24"/>
              </w:rPr>
              <w:t>- учить складывать слова из букв, используя пе</w:t>
            </w:r>
            <w:r w:rsidRPr="0052335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23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вые звуки заданных слов; </w:t>
            </w:r>
          </w:p>
          <w:p w:rsidR="0052335B" w:rsidRPr="0052335B" w:rsidRDefault="0052335B" w:rsidP="00523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3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производить звуко-слоговой анализ слов; </w:t>
            </w:r>
          </w:p>
          <w:p w:rsidR="0052335B" w:rsidRPr="0052335B" w:rsidRDefault="0052335B" w:rsidP="00523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буквы </w:t>
            </w:r>
            <w:r w:rsidRPr="005233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Ц, ц; </w:t>
            </w:r>
          </w:p>
          <w:p w:rsidR="0052335B" w:rsidRPr="0052335B" w:rsidRDefault="0052335B" w:rsidP="00523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находить буквы </w:t>
            </w:r>
            <w:r w:rsidRPr="005233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Ц, ц</w:t>
            </w:r>
            <w:r w:rsidRPr="00523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кассе букв, сравнивать их;</w:t>
            </w:r>
          </w:p>
          <w:p w:rsidR="0052335B" w:rsidRPr="0052335B" w:rsidRDefault="0052335B" w:rsidP="00523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35B">
              <w:rPr>
                <w:rFonts w:ascii="Times New Roman" w:eastAsia="Calibri" w:hAnsi="Times New Roman" w:cs="Times New Roman"/>
                <w:sz w:val="24"/>
                <w:szCs w:val="24"/>
              </w:rPr>
              <w:t>- печатать букву</w:t>
            </w:r>
            <w:r w:rsidRPr="005233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Ц </w:t>
            </w:r>
            <w:r w:rsidRPr="0052335B">
              <w:rPr>
                <w:rFonts w:ascii="Times New Roman" w:eastAsia="Calibri" w:hAnsi="Times New Roman" w:cs="Times New Roman"/>
                <w:sz w:val="24"/>
                <w:szCs w:val="24"/>
              </w:rPr>
              <w:t>в воздухе и в тетрадях;</w:t>
            </w:r>
          </w:p>
          <w:p w:rsidR="0052335B" w:rsidRPr="0052335B" w:rsidRDefault="0052335B" w:rsidP="00523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выкладывать букву </w:t>
            </w:r>
            <w:r w:rsidRPr="005233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</w:t>
            </w:r>
            <w:r w:rsidRPr="00523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палочек; </w:t>
            </w:r>
          </w:p>
          <w:p w:rsidR="0052335B" w:rsidRPr="0052335B" w:rsidRDefault="0052335B" w:rsidP="00523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узнавать букву на ощупь; </w:t>
            </w:r>
          </w:p>
          <w:p w:rsidR="009525DA" w:rsidRPr="00992565" w:rsidRDefault="0052335B" w:rsidP="00523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35B">
              <w:rPr>
                <w:rFonts w:ascii="Times New Roman" w:eastAsia="Calibri" w:hAnsi="Times New Roman" w:cs="Times New Roman"/>
                <w:sz w:val="24"/>
                <w:szCs w:val="24"/>
              </w:rPr>
              <w:t>- читать слоги, слова, предложения.</w:t>
            </w:r>
          </w:p>
        </w:tc>
      </w:tr>
      <w:tr w:rsidR="009525DA" w:rsidRPr="00992565" w:rsidTr="000348ED">
        <w:trPr>
          <w:trHeight w:val="19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26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51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 звуков [ц] - [т’].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6296" w:rsidRPr="00526296" w:rsidRDefault="00526296" w:rsidP="0052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дифференцировать звуки </w:t>
            </w:r>
            <w:r w:rsidRPr="005262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[ц] - [т’] </w:t>
            </w:r>
            <w:r w:rsidRPr="0052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изолированно, в слогах, в словах</w:t>
            </w:r>
            <w:r w:rsidRPr="005262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;    </w:t>
            </w:r>
          </w:p>
          <w:p w:rsidR="00526296" w:rsidRPr="00526296" w:rsidRDefault="00526296" w:rsidP="0052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62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2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находить сходство и различие звуков </w:t>
            </w:r>
            <w:r w:rsidRPr="005262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[ц] - [т’];</w:t>
            </w:r>
          </w:p>
          <w:p w:rsidR="00526296" w:rsidRPr="00526296" w:rsidRDefault="00526296" w:rsidP="0052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выделять заданный звук из слов; </w:t>
            </w:r>
          </w:p>
          <w:p w:rsidR="00526296" w:rsidRPr="00526296" w:rsidRDefault="00526296" w:rsidP="0052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производить звуковой анализ слов; </w:t>
            </w:r>
          </w:p>
          <w:p w:rsidR="00526296" w:rsidRPr="00526296" w:rsidRDefault="00526296" w:rsidP="0052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учить вставлять в слово пропущенную букву (два варианта букв </w:t>
            </w:r>
            <w:r w:rsidRPr="005262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</w:t>
            </w:r>
            <w:r w:rsidRPr="0052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или </w:t>
            </w:r>
            <w:r w:rsidRPr="005262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</w:t>
            </w:r>
            <w:r w:rsidRPr="0052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); </w:t>
            </w:r>
          </w:p>
          <w:p w:rsidR="009525DA" w:rsidRPr="00992565" w:rsidRDefault="00526296" w:rsidP="0052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читать слоги, предложение.</w:t>
            </w:r>
          </w:p>
        </w:tc>
      </w:tr>
      <w:tr w:rsidR="009525DA" w:rsidRPr="00992565" w:rsidTr="000348ED">
        <w:trPr>
          <w:trHeight w:val="36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52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  <w:rPr>
                <w:color w:val="000000"/>
              </w:rPr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 звуков [ц] - [с].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6296" w:rsidRPr="00526296" w:rsidRDefault="00526296" w:rsidP="0052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дифференцировать звуки </w:t>
            </w:r>
            <w:r w:rsidRPr="005262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[ц] - [с] </w:t>
            </w:r>
            <w:r w:rsidRPr="0052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изолированно, в слогах, в словах</w:t>
            </w:r>
            <w:r w:rsidRPr="005262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;    </w:t>
            </w:r>
          </w:p>
          <w:p w:rsidR="00526296" w:rsidRPr="00526296" w:rsidRDefault="00526296" w:rsidP="0052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62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2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находить сходство и различие звуков </w:t>
            </w:r>
            <w:r w:rsidRPr="005262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[ц] - [с];</w:t>
            </w:r>
          </w:p>
          <w:p w:rsidR="00526296" w:rsidRPr="00526296" w:rsidRDefault="00526296" w:rsidP="0052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выделять заданный звук из слов; </w:t>
            </w:r>
          </w:p>
          <w:p w:rsidR="00526296" w:rsidRPr="00526296" w:rsidRDefault="00526296" w:rsidP="0052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придумывать слова с заданным звуком; </w:t>
            </w:r>
          </w:p>
          <w:p w:rsidR="00526296" w:rsidRPr="00526296" w:rsidRDefault="00526296" w:rsidP="0052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производить звуковой анализ слов; </w:t>
            </w:r>
          </w:p>
          <w:p w:rsidR="00526296" w:rsidRPr="00526296" w:rsidRDefault="00526296" w:rsidP="0052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учить вставлять в слово пропущенную букву (два варианта букв </w:t>
            </w:r>
            <w:r w:rsidRPr="005262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</w:t>
            </w:r>
            <w:r w:rsidRPr="0052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или </w:t>
            </w:r>
            <w:r w:rsidRPr="005262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</w:t>
            </w:r>
            <w:r w:rsidRPr="0052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); </w:t>
            </w:r>
          </w:p>
          <w:p w:rsidR="00526296" w:rsidRPr="00526296" w:rsidRDefault="00526296" w:rsidP="0052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составлять слова из заданных букв; </w:t>
            </w:r>
          </w:p>
          <w:p w:rsidR="009525DA" w:rsidRPr="00992565" w:rsidRDefault="00526296" w:rsidP="0052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читать слоги, деформированные предложения.</w:t>
            </w:r>
          </w:p>
        </w:tc>
      </w:tr>
      <w:tr w:rsidR="009525DA" w:rsidRPr="00992565" w:rsidTr="000348ED">
        <w:trPr>
          <w:trHeight w:val="25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53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Звук [щ].  Буквы Щ, щ. Анализ и чтение слов разного звуко-слогового состава. Правило написания ЩА – ЩУ.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6785" w:rsidRPr="00476785" w:rsidRDefault="00476785" w:rsidP="00476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67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познакомить детей со звуком </w:t>
            </w:r>
            <w:r w:rsidRPr="004767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[щ] </w:t>
            </w:r>
            <w:r w:rsidRPr="004767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буквой </w:t>
            </w:r>
            <w:r w:rsidRPr="004767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Щ;</w:t>
            </w:r>
          </w:p>
          <w:p w:rsidR="00476785" w:rsidRPr="00476785" w:rsidRDefault="00476785" w:rsidP="00476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67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учить артикуляцию звука </w:t>
            </w:r>
            <w:r w:rsidRPr="004767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[щ], </w:t>
            </w:r>
            <w:r w:rsidRPr="004767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его характерист</w:t>
            </w:r>
            <w:r w:rsidRPr="004767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4767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ку;</w:t>
            </w:r>
          </w:p>
          <w:p w:rsidR="00476785" w:rsidRPr="00476785" w:rsidRDefault="00476785" w:rsidP="00476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67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выделять повторяющийся звук из слов;</w:t>
            </w:r>
          </w:p>
          <w:p w:rsidR="00476785" w:rsidRPr="00476785" w:rsidRDefault="00476785" w:rsidP="00476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67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производить звуковой анализ слов;</w:t>
            </w:r>
          </w:p>
          <w:p w:rsidR="00476785" w:rsidRPr="00476785" w:rsidRDefault="00476785" w:rsidP="00476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67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учить буквы </w:t>
            </w:r>
            <w:r w:rsidRPr="004767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Щ, щ; </w:t>
            </w:r>
          </w:p>
          <w:p w:rsidR="00476785" w:rsidRPr="00476785" w:rsidRDefault="00476785" w:rsidP="00476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67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находить буквы </w:t>
            </w:r>
            <w:r w:rsidRPr="004767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Щ, щ</w:t>
            </w:r>
            <w:r w:rsidRPr="004767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кассе букв, сравнивать их;</w:t>
            </w:r>
          </w:p>
          <w:p w:rsidR="00476785" w:rsidRPr="00476785" w:rsidRDefault="00476785" w:rsidP="00476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67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учить преобразовывать слова путем замены о</w:t>
            </w:r>
            <w:r w:rsidRPr="004767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Pr="004767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ной буквы на другую; </w:t>
            </w:r>
          </w:p>
          <w:p w:rsidR="00476785" w:rsidRPr="00476785" w:rsidRDefault="00476785" w:rsidP="00476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67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печатать букву</w:t>
            </w:r>
            <w:r w:rsidRPr="004767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Щ </w:t>
            </w:r>
            <w:r w:rsidRPr="004767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воздухе и в тетрадях;</w:t>
            </w:r>
          </w:p>
          <w:p w:rsidR="00476785" w:rsidRPr="00476785" w:rsidRDefault="00476785" w:rsidP="00476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67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выкладывать букву </w:t>
            </w:r>
            <w:r w:rsidRPr="004767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Щ</w:t>
            </w:r>
            <w:r w:rsidRPr="004767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 палочек; </w:t>
            </w:r>
          </w:p>
          <w:p w:rsidR="00476785" w:rsidRPr="00476785" w:rsidRDefault="00476785" w:rsidP="00476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67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учить узнавать букву на ощупь; </w:t>
            </w:r>
          </w:p>
          <w:p w:rsidR="00476785" w:rsidRPr="00476785" w:rsidRDefault="00476785" w:rsidP="00476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67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читать слоги, слова, предложения;</w:t>
            </w:r>
          </w:p>
          <w:p w:rsidR="009525DA" w:rsidRPr="00992565" w:rsidRDefault="00476785" w:rsidP="00476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67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учить правило написания </w:t>
            </w:r>
            <w:r w:rsidRPr="004767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ЩА - ЩУ.</w:t>
            </w:r>
          </w:p>
        </w:tc>
      </w:tr>
      <w:tr w:rsidR="009525DA" w:rsidRPr="00992565" w:rsidTr="000348ED">
        <w:trPr>
          <w:trHeight w:val="30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54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 звуков [щ] - [ч].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7EC2" w:rsidRPr="00C17EC2" w:rsidRDefault="00C17EC2" w:rsidP="00C17E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7E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дифференцировать звуки </w:t>
            </w:r>
            <w:r w:rsidRPr="00C17E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[щ] - [ч] </w:t>
            </w:r>
            <w:r w:rsidRPr="00C17E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изолированно, в слогах, в словах, в предложениях</w:t>
            </w:r>
            <w:r w:rsidRPr="00C17E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;    </w:t>
            </w:r>
          </w:p>
          <w:p w:rsidR="00C17EC2" w:rsidRPr="00C17EC2" w:rsidRDefault="00C17EC2" w:rsidP="00C17E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7E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17E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находить сходство и различие звуков </w:t>
            </w:r>
            <w:r w:rsidRPr="00C17E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[щ] - [ч];</w:t>
            </w:r>
          </w:p>
          <w:p w:rsidR="00C17EC2" w:rsidRPr="00C17EC2" w:rsidRDefault="00C17EC2" w:rsidP="00C17E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7E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выделять первый и последний звук из слов; </w:t>
            </w:r>
          </w:p>
          <w:p w:rsidR="00C17EC2" w:rsidRPr="00C17EC2" w:rsidRDefault="00C17EC2" w:rsidP="00C17E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7E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производить звуковой анализ слов; </w:t>
            </w:r>
          </w:p>
          <w:p w:rsidR="00C17EC2" w:rsidRPr="00C17EC2" w:rsidRDefault="00C17EC2" w:rsidP="00C17E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7E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учить вставлять в слово пропущенную букву (два варианта букв </w:t>
            </w:r>
            <w:r w:rsidRPr="00C17E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Щ</w:t>
            </w:r>
            <w:r w:rsidRPr="00C17E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или </w:t>
            </w:r>
            <w:r w:rsidRPr="00C17E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</w:t>
            </w:r>
            <w:r w:rsidRPr="00C17E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); </w:t>
            </w:r>
          </w:p>
          <w:p w:rsidR="009525DA" w:rsidRPr="00992565" w:rsidRDefault="00C17EC2" w:rsidP="00C17E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7E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читать слоги, деформированные предложения.</w:t>
            </w:r>
          </w:p>
        </w:tc>
      </w:tr>
      <w:tr w:rsidR="009525DA" w:rsidRPr="00992565" w:rsidTr="000348ED">
        <w:trPr>
          <w:trHeight w:val="19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55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 звуков [щ] - [с’].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17EC2" w:rsidRPr="00C17EC2" w:rsidRDefault="00C17EC2" w:rsidP="00C17E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дифференцировать звуки </w:t>
            </w:r>
            <w:r w:rsidRPr="00C1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[щ] - [с’] </w:t>
            </w:r>
            <w:r w:rsidRPr="00C17EC2">
              <w:rPr>
                <w:rFonts w:ascii="Times New Roman" w:eastAsia="Calibri" w:hAnsi="Times New Roman" w:cs="Times New Roman"/>
                <w:sz w:val="24"/>
                <w:szCs w:val="24"/>
              </w:rPr>
              <w:t>изолированно, в слогах, в словах, в предложениях</w:t>
            </w:r>
            <w:r w:rsidRPr="00C1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;    </w:t>
            </w:r>
          </w:p>
          <w:p w:rsidR="00C17EC2" w:rsidRPr="00C17EC2" w:rsidRDefault="00C17EC2" w:rsidP="00C17E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C1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сходство и различие звуков </w:t>
            </w:r>
            <w:r w:rsidRPr="00C1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[щ] - [с’];</w:t>
            </w:r>
          </w:p>
          <w:p w:rsidR="00C17EC2" w:rsidRPr="00C17EC2" w:rsidRDefault="00C17EC2" w:rsidP="00C17E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E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придумывать слова с заданным звуком; </w:t>
            </w:r>
          </w:p>
          <w:p w:rsidR="00C17EC2" w:rsidRPr="00C17EC2" w:rsidRDefault="00C17EC2" w:rsidP="00C17E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производить звуковой анализ слов; </w:t>
            </w:r>
          </w:p>
          <w:p w:rsidR="00C17EC2" w:rsidRPr="00C17EC2" w:rsidRDefault="00C17EC2" w:rsidP="00C17E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EC2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подбирать и вставлять в пре</w:t>
            </w:r>
            <w:r w:rsidRPr="00C17EC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1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ложение пропущенный предлог, а также выделять предлог из предложения; </w:t>
            </w:r>
          </w:p>
          <w:p w:rsidR="00C17EC2" w:rsidRPr="00C17EC2" w:rsidRDefault="00C17EC2" w:rsidP="00C17E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вставлять в слово пропущенную букву (два варианта букв </w:t>
            </w:r>
            <w:r w:rsidRPr="00C1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</w:t>
            </w:r>
            <w:r w:rsidRPr="00C1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</w:t>
            </w:r>
            <w:r w:rsidRPr="00C1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C1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</w:t>
            </w:r>
          </w:p>
          <w:p w:rsidR="00C17EC2" w:rsidRPr="00C17EC2" w:rsidRDefault="00C17EC2" w:rsidP="00C17E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отгадывать кроссворд; </w:t>
            </w:r>
          </w:p>
          <w:p w:rsidR="009525DA" w:rsidRPr="00992565" w:rsidRDefault="00C17EC2" w:rsidP="00C17E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EC2">
              <w:rPr>
                <w:rFonts w:ascii="Times New Roman" w:eastAsia="Calibri" w:hAnsi="Times New Roman" w:cs="Times New Roman"/>
                <w:sz w:val="24"/>
                <w:szCs w:val="24"/>
              </w:rPr>
              <w:t>- читать слоги, деформированные слова, предл</w:t>
            </w:r>
            <w:r w:rsidRPr="00C17EC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17EC2">
              <w:rPr>
                <w:rFonts w:ascii="Times New Roman" w:eastAsia="Calibri" w:hAnsi="Times New Roman" w:cs="Times New Roman"/>
                <w:sz w:val="24"/>
                <w:szCs w:val="24"/>
              </w:rPr>
              <w:t>жения.</w:t>
            </w:r>
          </w:p>
        </w:tc>
      </w:tr>
      <w:tr w:rsidR="009525DA" w:rsidRPr="00992565" w:rsidTr="000348ED">
        <w:trPr>
          <w:trHeight w:val="34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56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 звуков [щ] - [ш].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7EC2" w:rsidRPr="00C17EC2" w:rsidRDefault="00C17EC2" w:rsidP="00C17E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дифференцировать звуки </w:t>
            </w:r>
            <w:r w:rsidRPr="00C1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[щ] - [ш] </w:t>
            </w:r>
            <w:r w:rsidRPr="00C17EC2">
              <w:rPr>
                <w:rFonts w:ascii="Times New Roman" w:eastAsia="Calibri" w:hAnsi="Times New Roman" w:cs="Times New Roman"/>
                <w:sz w:val="24"/>
                <w:szCs w:val="24"/>
              </w:rPr>
              <w:t>изолированно, в слогах, в словах</w:t>
            </w:r>
            <w:r w:rsidRPr="00C1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;    </w:t>
            </w:r>
          </w:p>
          <w:p w:rsidR="00C17EC2" w:rsidRPr="00C17EC2" w:rsidRDefault="00C17EC2" w:rsidP="00C17E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C1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сходство и различие звуков </w:t>
            </w:r>
            <w:r w:rsidRPr="00C1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[щ] - [ш];</w:t>
            </w:r>
          </w:p>
          <w:p w:rsidR="00C17EC2" w:rsidRPr="00C17EC2" w:rsidRDefault="00C17EC2" w:rsidP="00C17E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E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составлять цепочку слов, выделять первый и п</w:t>
            </w:r>
            <w:r w:rsidRPr="00C17EC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1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следний звук из слов; </w:t>
            </w:r>
          </w:p>
          <w:p w:rsidR="00C17EC2" w:rsidRPr="00C17EC2" w:rsidRDefault="00C17EC2" w:rsidP="00C17E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производить звуковой анализ слов; </w:t>
            </w:r>
          </w:p>
          <w:p w:rsidR="00C17EC2" w:rsidRPr="00C17EC2" w:rsidRDefault="00C17EC2" w:rsidP="00C17E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придумывать предложения с заданными словами, составлять схему предложения; </w:t>
            </w:r>
          </w:p>
          <w:p w:rsidR="00C17EC2" w:rsidRPr="00C17EC2" w:rsidRDefault="00C17EC2" w:rsidP="00C17E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вставлять в слово пропущенную букву (два варианта букв </w:t>
            </w:r>
            <w:r w:rsidRPr="00C1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</w:t>
            </w:r>
            <w:r w:rsidRPr="00C1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</w:t>
            </w:r>
            <w:r w:rsidRPr="00C1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</w:t>
            </w:r>
            <w:r w:rsidRPr="00C1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</w:t>
            </w:r>
          </w:p>
          <w:p w:rsidR="00C17EC2" w:rsidRPr="00C17EC2" w:rsidRDefault="00C17EC2" w:rsidP="00C17E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EC2">
              <w:rPr>
                <w:rFonts w:ascii="Times New Roman" w:eastAsia="Calibri" w:hAnsi="Times New Roman" w:cs="Times New Roman"/>
                <w:sz w:val="24"/>
                <w:szCs w:val="24"/>
              </w:rPr>
              <w:t>- читать слоги, деформированные слова;</w:t>
            </w:r>
          </w:p>
          <w:p w:rsidR="009525DA" w:rsidRPr="00992565" w:rsidRDefault="00C17EC2" w:rsidP="00C17E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выкладывать из палочек буквы </w:t>
            </w:r>
            <w:r w:rsidRPr="00C1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</w:t>
            </w:r>
            <w:r w:rsidRPr="00C1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C1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</w:t>
            </w:r>
            <w:r w:rsidRPr="00C17EC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525DA" w:rsidRPr="00992565" w:rsidTr="000348ED">
        <w:trPr>
          <w:trHeight w:val="27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57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  <w:rPr>
                <w:bCs/>
                <w:iCs/>
              </w:rPr>
            </w:pPr>
            <w:r w:rsidRPr="009525DA">
              <w:rPr>
                <w:rFonts w:ascii="Times New Roman" w:hAnsi="Times New Roman"/>
                <w:bCs/>
                <w:iCs/>
                <w:sz w:val="24"/>
                <w:szCs w:val="24"/>
              </w:rPr>
              <w:t>Буква Ь (конец сл</w:t>
            </w:r>
            <w:r w:rsidRPr="009525DA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9525DA">
              <w:rPr>
                <w:rFonts w:ascii="Times New Roman" w:hAnsi="Times New Roman"/>
                <w:bCs/>
                <w:iCs/>
                <w:sz w:val="24"/>
                <w:szCs w:val="24"/>
              </w:rPr>
              <w:t>ва). Чтение слов т</w:t>
            </w:r>
            <w:r w:rsidRPr="009525DA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9525DA">
              <w:rPr>
                <w:rFonts w:ascii="Times New Roman" w:hAnsi="Times New Roman"/>
                <w:bCs/>
                <w:iCs/>
                <w:sz w:val="24"/>
                <w:szCs w:val="24"/>
              </w:rPr>
              <w:t>па: ХОРЬ, КОНЬ.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A80" w:rsidRPr="00F94A80" w:rsidRDefault="00F94A80" w:rsidP="00F94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букву </w:t>
            </w:r>
            <w:r w:rsidRPr="00F94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Ь; </w:t>
            </w:r>
          </w:p>
          <w:p w:rsidR="00F94A80" w:rsidRPr="00F94A80" w:rsidRDefault="00F94A80" w:rsidP="00F94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находить букву </w:t>
            </w:r>
            <w:r w:rsidRPr="00F94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r w:rsidRPr="00F94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кассе букв;</w:t>
            </w:r>
          </w:p>
          <w:p w:rsidR="00F94A80" w:rsidRPr="00F94A80" w:rsidRDefault="006A5FC3" w:rsidP="00F94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выделять последний </w:t>
            </w:r>
            <w:r w:rsidR="00F94A80" w:rsidRPr="00F94A80">
              <w:rPr>
                <w:rFonts w:ascii="Times New Roman" w:eastAsia="Calibri" w:hAnsi="Times New Roman" w:cs="Times New Roman"/>
                <w:sz w:val="24"/>
                <w:szCs w:val="24"/>
              </w:rPr>
              <w:t>звук в словах;</w:t>
            </w:r>
          </w:p>
          <w:p w:rsidR="00F94A80" w:rsidRPr="00F94A80" w:rsidRDefault="00F94A80" w:rsidP="00F94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A80">
              <w:rPr>
                <w:rFonts w:ascii="Times New Roman" w:eastAsia="Calibri" w:hAnsi="Times New Roman" w:cs="Times New Roman"/>
                <w:sz w:val="24"/>
                <w:szCs w:val="24"/>
              </w:rPr>
              <w:t>- сравнивать слова по значению, звуковому и бу</w:t>
            </w:r>
            <w:r w:rsidRPr="00F94A8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94A80">
              <w:rPr>
                <w:rFonts w:ascii="Times New Roman" w:eastAsia="Calibri" w:hAnsi="Times New Roman" w:cs="Times New Roman"/>
                <w:sz w:val="24"/>
                <w:szCs w:val="24"/>
              </w:rPr>
              <w:t>венному составу (типа: угол – уголь);</w:t>
            </w:r>
          </w:p>
          <w:p w:rsidR="00F94A80" w:rsidRPr="00F94A80" w:rsidRDefault="00F94A80" w:rsidP="00F94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преобразовывать слова путем добавления </w:t>
            </w:r>
            <w:r w:rsidRPr="00F94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r w:rsidRPr="00F94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согласного в конце слова; </w:t>
            </w:r>
          </w:p>
          <w:p w:rsidR="00F94A80" w:rsidRPr="00F94A80" w:rsidRDefault="00F94A80" w:rsidP="00F94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A80">
              <w:rPr>
                <w:rFonts w:ascii="Times New Roman" w:eastAsia="Calibri" w:hAnsi="Times New Roman" w:cs="Times New Roman"/>
                <w:sz w:val="24"/>
                <w:szCs w:val="24"/>
              </w:rPr>
              <w:t>- печатать букву</w:t>
            </w:r>
            <w:r w:rsidRPr="00F94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Ь </w:t>
            </w:r>
            <w:r w:rsidRPr="00F94A80">
              <w:rPr>
                <w:rFonts w:ascii="Times New Roman" w:eastAsia="Calibri" w:hAnsi="Times New Roman" w:cs="Times New Roman"/>
                <w:sz w:val="24"/>
                <w:szCs w:val="24"/>
              </w:rPr>
              <w:t>в воздухе и в тетрадях;</w:t>
            </w:r>
          </w:p>
          <w:p w:rsidR="00F94A80" w:rsidRPr="00F94A80" w:rsidRDefault="00F94A80" w:rsidP="00F94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выкладывать букву </w:t>
            </w:r>
            <w:r w:rsidRPr="00F94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r w:rsidRPr="00F94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нитки; </w:t>
            </w:r>
          </w:p>
          <w:p w:rsidR="00F94A80" w:rsidRPr="00F94A80" w:rsidRDefault="00F94A80" w:rsidP="00F94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узнавать букву на ощупь; </w:t>
            </w:r>
          </w:p>
          <w:p w:rsidR="009525DA" w:rsidRPr="00992565" w:rsidRDefault="00F94A80" w:rsidP="00F94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читать слоги, слова с </w:t>
            </w:r>
            <w:r w:rsidRPr="00F94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r w:rsidRPr="00F94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конце, предложения.</w:t>
            </w:r>
          </w:p>
        </w:tc>
      </w:tr>
      <w:tr w:rsidR="009525DA" w:rsidRPr="00992565" w:rsidTr="000348ED">
        <w:trPr>
          <w:trHeight w:val="27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58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</w:pPr>
            <w:r w:rsidRPr="009525DA">
              <w:rPr>
                <w:rFonts w:ascii="Times New Roman" w:hAnsi="Times New Roman"/>
                <w:bCs/>
                <w:iCs/>
                <w:sz w:val="24"/>
                <w:szCs w:val="24"/>
              </w:rPr>
              <w:t>Буква Ь (середина слова). Чтение слов типа: ПИСЬМО, ВАСИЛЬКИ.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FC3" w:rsidRPr="006A5FC3" w:rsidRDefault="006A5FC3" w:rsidP="006A5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F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учить читать и выкладывать слова с </w:t>
            </w:r>
            <w:r w:rsidRPr="006A5F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Ь</w:t>
            </w:r>
            <w:r w:rsidRPr="006A5F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середине слова; </w:t>
            </w:r>
          </w:p>
          <w:p w:rsidR="006A5FC3" w:rsidRPr="006A5FC3" w:rsidRDefault="006A5FC3" w:rsidP="006A5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F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учить выбирать слова на слух, в которых пишется </w:t>
            </w:r>
            <w:r w:rsidRPr="006A5F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Ь</w:t>
            </w:r>
            <w:r w:rsidRPr="006A5F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6A5FC3" w:rsidRPr="006A5FC3" w:rsidRDefault="006A5FC3" w:rsidP="006A5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F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закреплять знание буквы </w:t>
            </w:r>
            <w:r w:rsidRPr="006A5F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Ь; </w:t>
            </w:r>
          </w:p>
          <w:p w:rsidR="009525DA" w:rsidRPr="00992565" w:rsidRDefault="006A5FC3" w:rsidP="006A5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F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читать слоги, слова с </w:t>
            </w:r>
            <w:r w:rsidRPr="006A5F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Ь</w:t>
            </w:r>
            <w:r w:rsidRPr="006A5F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конце и в середине, предложения.</w:t>
            </w:r>
          </w:p>
        </w:tc>
      </w:tr>
      <w:tr w:rsidR="009525DA" w:rsidRPr="00992565" w:rsidTr="000348ED">
        <w:trPr>
          <w:trHeight w:val="24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59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Звуки [ф], [ф’].  Буквы Ф, ф. Анализ и чтение слов разн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го звуко-слогового состава.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5FC3" w:rsidRPr="006A5FC3" w:rsidRDefault="006A5FC3" w:rsidP="006A5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познакомить детей со звуками </w:t>
            </w:r>
            <w:r w:rsidRPr="006A5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[ф], [ф’] </w:t>
            </w:r>
            <w:r w:rsidRPr="006A5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буквой </w:t>
            </w:r>
            <w:r w:rsidRPr="006A5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Ф;</w:t>
            </w:r>
          </w:p>
          <w:p w:rsidR="006A5FC3" w:rsidRPr="006A5FC3" w:rsidRDefault="006A5FC3" w:rsidP="006A5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закреплять артикуляцию звуков </w:t>
            </w:r>
            <w:r w:rsidRPr="006A5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[ф], [ф’], </w:t>
            </w:r>
            <w:r w:rsidRPr="006A5FC3">
              <w:rPr>
                <w:rFonts w:ascii="Times New Roman" w:eastAsia="Calibri" w:hAnsi="Times New Roman" w:cs="Times New Roman"/>
                <w:sz w:val="24"/>
                <w:szCs w:val="24"/>
              </w:rPr>
              <w:t>их х</w:t>
            </w:r>
            <w:r w:rsidRPr="006A5FC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A5FC3">
              <w:rPr>
                <w:rFonts w:ascii="Times New Roman" w:eastAsia="Calibri" w:hAnsi="Times New Roman" w:cs="Times New Roman"/>
                <w:sz w:val="24"/>
                <w:szCs w:val="24"/>
              </w:rPr>
              <w:t>рактеристику;</w:t>
            </w:r>
          </w:p>
          <w:p w:rsidR="006A5FC3" w:rsidRPr="006A5FC3" w:rsidRDefault="006A5FC3" w:rsidP="006A5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FC3">
              <w:rPr>
                <w:rFonts w:ascii="Times New Roman" w:eastAsia="Calibri" w:hAnsi="Times New Roman" w:cs="Times New Roman"/>
                <w:sz w:val="24"/>
                <w:szCs w:val="24"/>
              </w:rPr>
              <w:t>- выделять повторяющийся звук из слов;</w:t>
            </w:r>
          </w:p>
          <w:p w:rsidR="006A5FC3" w:rsidRPr="006A5FC3" w:rsidRDefault="006A5FC3" w:rsidP="006A5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дифференцировать звуки </w:t>
            </w:r>
            <w:r w:rsidRPr="006A5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[ф], [ф’];</w:t>
            </w:r>
          </w:p>
          <w:p w:rsidR="006A5FC3" w:rsidRPr="006A5FC3" w:rsidRDefault="006A5FC3" w:rsidP="006A5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выделять звуки </w:t>
            </w:r>
            <w:r w:rsidRPr="006A5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[ф’] - [ф] </w:t>
            </w:r>
            <w:r w:rsidRPr="006A5FC3">
              <w:rPr>
                <w:rFonts w:ascii="Times New Roman" w:eastAsia="Calibri" w:hAnsi="Times New Roman" w:cs="Times New Roman"/>
                <w:sz w:val="24"/>
                <w:szCs w:val="24"/>
              </w:rPr>
              <w:t>из слов, определять м</w:t>
            </w:r>
            <w:r w:rsidRPr="006A5FC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A5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стонахождения звука в слове; </w:t>
            </w:r>
          </w:p>
          <w:p w:rsidR="006A5FC3" w:rsidRPr="006A5FC3" w:rsidRDefault="006A5FC3" w:rsidP="006A5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придумывать слова с заданным звуком; </w:t>
            </w:r>
          </w:p>
          <w:p w:rsidR="006A5FC3" w:rsidRPr="006A5FC3" w:rsidRDefault="006A5FC3" w:rsidP="006A5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буквы </w:t>
            </w:r>
            <w:r w:rsidRPr="006A5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Ф, ф; </w:t>
            </w:r>
          </w:p>
          <w:p w:rsidR="006A5FC3" w:rsidRPr="006A5FC3" w:rsidRDefault="006A5FC3" w:rsidP="006A5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находить буквы </w:t>
            </w:r>
            <w:r w:rsidRPr="006A5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Ф, ф</w:t>
            </w:r>
            <w:r w:rsidRPr="006A5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кассе букв, сравнивать их; </w:t>
            </w:r>
          </w:p>
          <w:p w:rsidR="006A5FC3" w:rsidRPr="006A5FC3" w:rsidRDefault="006A5FC3" w:rsidP="006A5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F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составлять слово из первых букв заданных слов; </w:t>
            </w:r>
          </w:p>
          <w:p w:rsidR="006A5FC3" w:rsidRPr="006A5FC3" w:rsidRDefault="006A5FC3" w:rsidP="006A5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составлять звуковую схему слова; </w:t>
            </w:r>
          </w:p>
          <w:p w:rsidR="006A5FC3" w:rsidRPr="006A5FC3" w:rsidRDefault="006A5FC3" w:rsidP="006A5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изменять слово путем замены одной буквы на другую; </w:t>
            </w:r>
          </w:p>
          <w:p w:rsidR="006A5FC3" w:rsidRPr="006A5FC3" w:rsidRDefault="006A5FC3" w:rsidP="006A5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FC3">
              <w:rPr>
                <w:rFonts w:ascii="Times New Roman" w:eastAsia="Calibri" w:hAnsi="Times New Roman" w:cs="Times New Roman"/>
                <w:sz w:val="24"/>
                <w:szCs w:val="24"/>
              </w:rPr>
              <w:t>- печатание буквы</w:t>
            </w:r>
            <w:r w:rsidRPr="006A5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 </w:t>
            </w:r>
            <w:r w:rsidRPr="006A5FC3">
              <w:rPr>
                <w:rFonts w:ascii="Times New Roman" w:eastAsia="Calibri" w:hAnsi="Times New Roman" w:cs="Times New Roman"/>
                <w:sz w:val="24"/>
                <w:szCs w:val="24"/>
              </w:rPr>
              <w:t>в воздухе и в тетрадях;</w:t>
            </w:r>
          </w:p>
          <w:p w:rsidR="006A5FC3" w:rsidRPr="006A5FC3" w:rsidRDefault="006A5FC3" w:rsidP="006A5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узнавать букву на ощупь; </w:t>
            </w:r>
          </w:p>
          <w:p w:rsidR="009525DA" w:rsidRPr="00992565" w:rsidRDefault="006A5FC3" w:rsidP="006A5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FC3">
              <w:rPr>
                <w:rFonts w:ascii="Times New Roman" w:eastAsia="Calibri" w:hAnsi="Times New Roman" w:cs="Times New Roman"/>
                <w:sz w:val="24"/>
                <w:szCs w:val="24"/>
              </w:rPr>
              <w:t>- учить читать слоги, слова, предложения.</w:t>
            </w:r>
          </w:p>
        </w:tc>
      </w:tr>
      <w:tr w:rsidR="009525DA" w:rsidRPr="00992565" w:rsidTr="000348ED">
        <w:trPr>
          <w:trHeight w:val="30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60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 звуков [в] - [ф].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A10" w:rsidRPr="003B6A10" w:rsidRDefault="003B6A10" w:rsidP="003B6A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дифференцировать звуки </w:t>
            </w:r>
            <w:r w:rsidRPr="003B6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[ф] - [в] </w:t>
            </w:r>
            <w:r w:rsidRPr="003B6A10">
              <w:rPr>
                <w:rFonts w:ascii="Times New Roman" w:eastAsia="Calibri" w:hAnsi="Times New Roman" w:cs="Times New Roman"/>
                <w:sz w:val="24"/>
                <w:szCs w:val="24"/>
              </w:rPr>
              <w:t>изолированно, в слогах, в словах, в предложениях</w:t>
            </w:r>
            <w:r w:rsidRPr="003B6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;    </w:t>
            </w:r>
          </w:p>
          <w:p w:rsidR="003B6A10" w:rsidRPr="003B6A10" w:rsidRDefault="003B6A10" w:rsidP="003B6A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3B6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сходство и различие звуков </w:t>
            </w:r>
            <w:r w:rsidRPr="003B6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[ф] - [в];</w:t>
            </w:r>
          </w:p>
          <w:p w:rsidR="003B6A10" w:rsidRPr="003B6A10" w:rsidRDefault="003B6A10" w:rsidP="003B6A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10">
              <w:rPr>
                <w:rFonts w:ascii="Times New Roman" w:eastAsia="Calibri" w:hAnsi="Times New Roman" w:cs="Times New Roman"/>
                <w:sz w:val="24"/>
                <w:szCs w:val="24"/>
              </w:rPr>
              <w:t>- составлять цепочку слов на слух, выделять пе</w:t>
            </w:r>
            <w:r w:rsidRPr="003B6A1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B6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вый и последний звук из слов; </w:t>
            </w:r>
          </w:p>
          <w:p w:rsidR="003B6A10" w:rsidRPr="003B6A10" w:rsidRDefault="003B6A10" w:rsidP="003B6A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производить звуковой анализ слов; </w:t>
            </w:r>
          </w:p>
          <w:p w:rsidR="003B6A10" w:rsidRPr="003B6A10" w:rsidRDefault="003B6A10" w:rsidP="003B6A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придумывать предложения с заданными словами, составлять схему предложения; </w:t>
            </w:r>
          </w:p>
          <w:p w:rsidR="003B6A10" w:rsidRPr="003B6A10" w:rsidRDefault="003B6A10" w:rsidP="003B6A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10">
              <w:rPr>
                <w:rFonts w:ascii="Times New Roman" w:eastAsia="Calibri" w:hAnsi="Times New Roman" w:cs="Times New Roman"/>
                <w:sz w:val="24"/>
                <w:szCs w:val="24"/>
              </w:rPr>
              <w:t>- учить вставлять в слово пропущенную букву (</w:t>
            </w:r>
            <w:r w:rsidRPr="003B6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</w:t>
            </w:r>
            <w:r w:rsidRPr="003B6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</w:t>
            </w:r>
            <w:r w:rsidRPr="003B6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3B6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</w:t>
            </w:r>
          </w:p>
          <w:p w:rsidR="003B6A10" w:rsidRPr="003B6A10" w:rsidRDefault="003B6A10" w:rsidP="003B6A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выкладывать из букв предложение; </w:t>
            </w:r>
          </w:p>
          <w:p w:rsidR="009525DA" w:rsidRPr="00992565" w:rsidRDefault="003B6A10" w:rsidP="003B6A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10">
              <w:rPr>
                <w:rFonts w:ascii="Times New Roman" w:eastAsia="Calibri" w:hAnsi="Times New Roman" w:cs="Times New Roman"/>
                <w:sz w:val="24"/>
                <w:szCs w:val="24"/>
              </w:rPr>
              <w:t>- читать слоги, деформированные слова, предл</w:t>
            </w:r>
            <w:r w:rsidRPr="003B6A1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6A10">
              <w:rPr>
                <w:rFonts w:ascii="Times New Roman" w:eastAsia="Calibri" w:hAnsi="Times New Roman" w:cs="Times New Roman"/>
                <w:sz w:val="24"/>
                <w:szCs w:val="24"/>
              </w:rPr>
              <w:t>жения.</w:t>
            </w:r>
          </w:p>
        </w:tc>
      </w:tr>
      <w:tr w:rsidR="009525DA" w:rsidRPr="00992565" w:rsidTr="000348ED">
        <w:trPr>
          <w:trHeight w:val="18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61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  <w:rPr>
                <w:bCs/>
                <w:iCs/>
              </w:rPr>
            </w:pPr>
            <w:r w:rsidRPr="009525DA">
              <w:rPr>
                <w:rFonts w:ascii="Times New Roman" w:hAnsi="Times New Roman"/>
                <w:bCs/>
                <w:iCs/>
                <w:sz w:val="24"/>
                <w:szCs w:val="24"/>
              </w:rPr>
              <w:t>Буква разделител</w:t>
            </w:r>
            <w:r w:rsidRPr="009525DA">
              <w:rPr>
                <w:rFonts w:ascii="Times New Roman" w:hAnsi="Times New Roman"/>
                <w:bCs/>
                <w:iCs/>
                <w:sz w:val="24"/>
                <w:szCs w:val="24"/>
              </w:rPr>
              <w:t>ь</w:t>
            </w:r>
            <w:r w:rsidRPr="009525DA">
              <w:rPr>
                <w:rFonts w:ascii="Times New Roman" w:hAnsi="Times New Roman"/>
                <w:bCs/>
                <w:iCs/>
                <w:sz w:val="24"/>
                <w:szCs w:val="24"/>
              </w:rPr>
              <w:t>ный Ь. Чтение слов типа: ПЬЮ, ПЛ</w:t>
            </w:r>
            <w:r w:rsidRPr="009525DA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9525DA">
              <w:rPr>
                <w:rFonts w:ascii="Times New Roman" w:hAnsi="Times New Roman"/>
                <w:bCs/>
                <w:iCs/>
                <w:sz w:val="24"/>
                <w:szCs w:val="24"/>
              </w:rPr>
              <w:t>ТЬЕ.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6A10" w:rsidRPr="003B6A10" w:rsidRDefault="003B6A10" w:rsidP="003B6A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придумывать слова с мягким согласным звуком на конце; </w:t>
            </w:r>
          </w:p>
          <w:p w:rsidR="003B6A10" w:rsidRPr="003B6A10" w:rsidRDefault="003B6A10" w:rsidP="003B6A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преобразовывать слова путем вставления разделительного </w:t>
            </w:r>
            <w:r w:rsidRPr="003B6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r w:rsidRPr="003B6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 согласным и гласным звуком;  </w:t>
            </w:r>
          </w:p>
          <w:p w:rsidR="003B6A10" w:rsidRPr="003B6A10" w:rsidRDefault="003B6A10" w:rsidP="003B6A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10">
              <w:rPr>
                <w:rFonts w:ascii="Times New Roman" w:eastAsia="Calibri" w:hAnsi="Times New Roman" w:cs="Times New Roman"/>
                <w:sz w:val="24"/>
                <w:szCs w:val="24"/>
              </w:rPr>
              <w:t>- учить читать и выкладывать слоги, слова с разд</w:t>
            </w:r>
            <w:r w:rsidRPr="003B6A1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B6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лительным </w:t>
            </w:r>
            <w:r w:rsidRPr="003B6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r w:rsidRPr="003B6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3B6A10" w:rsidRPr="003B6A10" w:rsidRDefault="003B6A10" w:rsidP="003B6A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вставлять в слова пропущенные буквы; </w:t>
            </w:r>
          </w:p>
          <w:p w:rsidR="009525DA" w:rsidRPr="00992565" w:rsidRDefault="003B6A10" w:rsidP="003B6A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10">
              <w:rPr>
                <w:rFonts w:ascii="Times New Roman" w:eastAsia="Calibri" w:hAnsi="Times New Roman" w:cs="Times New Roman"/>
                <w:sz w:val="24"/>
                <w:szCs w:val="24"/>
              </w:rPr>
              <w:t>- читать загадки.</w:t>
            </w:r>
          </w:p>
        </w:tc>
      </w:tr>
      <w:tr w:rsidR="009525DA" w:rsidRPr="00992565" w:rsidTr="000348ED">
        <w:trPr>
          <w:trHeight w:val="36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62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</w:pPr>
            <w:r w:rsidRPr="009525DA">
              <w:rPr>
                <w:rFonts w:ascii="Times New Roman" w:hAnsi="Times New Roman"/>
                <w:bCs/>
                <w:iCs/>
                <w:sz w:val="24"/>
                <w:szCs w:val="24"/>
              </w:rPr>
              <w:t>Буква разделител</w:t>
            </w:r>
            <w:r w:rsidRPr="009525DA">
              <w:rPr>
                <w:rFonts w:ascii="Times New Roman" w:hAnsi="Times New Roman"/>
                <w:bCs/>
                <w:iCs/>
                <w:sz w:val="24"/>
                <w:szCs w:val="24"/>
              </w:rPr>
              <w:t>ь</w:t>
            </w:r>
            <w:r w:rsidRPr="009525DA">
              <w:rPr>
                <w:rFonts w:ascii="Times New Roman" w:hAnsi="Times New Roman"/>
                <w:bCs/>
                <w:iCs/>
                <w:sz w:val="24"/>
                <w:szCs w:val="24"/>
              </w:rPr>
              <w:t>ный Ъ. Чтение слов типа: СЪЕЛ, ПОДЪЕХАЛ.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A10" w:rsidRPr="003B6A10" w:rsidRDefault="003B6A10" w:rsidP="003B6A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букву </w:t>
            </w:r>
            <w:r w:rsidRPr="003B6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Ъ; </w:t>
            </w:r>
          </w:p>
          <w:p w:rsidR="003B6A10" w:rsidRPr="003B6A10" w:rsidRDefault="003B6A10" w:rsidP="003B6A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находить букву </w:t>
            </w:r>
            <w:r w:rsidRPr="003B6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Ъ</w:t>
            </w:r>
            <w:r w:rsidRPr="003B6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кассе букв;</w:t>
            </w:r>
          </w:p>
          <w:p w:rsidR="003B6A10" w:rsidRPr="003B6A10" w:rsidRDefault="003B6A10" w:rsidP="003B6A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читать слоги, слова с разделительным </w:t>
            </w:r>
            <w:r w:rsidRPr="003B6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Ъ</w:t>
            </w:r>
            <w:r w:rsidRPr="003B6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3B6A10" w:rsidRPr="003B6A10" w:rsidRDefault="003B6A10" w:rsidP="003B6A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10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читать слова с разделител</w:t>
            </w:r>
            <w:r w:rsidRPr="003B6A1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B6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ным </w:t>
            </w:r>
            <w:r w:rsidRPr="003B6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r w:rsidRPr="003B6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3B6A10" w:rsidRPr="003B6A10" w:rsidRDefault="003B6A10" w:rsidP="003B6A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изменять слово так, чтобы в нем появилась буква </w:t>
            </w:r>
            <w:r w:rsidRPr="003B6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Ъ</w:t>
            </w:r>
            <w:r w:rsidRPr="003B6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3B6A10" w:rsidRPr="003B6A10" w:rsidRDefault="003B6A10" w:rsidP="003B6A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выкладывать букву </w:t>
            </w:r>
            <w:r w:rsidRPr="003B6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Ъ</w:t>
            </w:r>
            <w:r w:rsidRPr="003B6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нитки; </w:t>
            </w:r>
          </w:p>
          <w:p w:rsidR="009525DA" w:rsidRPr="00992565" w:rsidRDefault="003B6A10" w:rsidP="003B6A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печатать букву </w:t>
            </w:r>
            <w:r w:rsidRPr="003B6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Ъ</w:t>
            </w:r>
            <w:r w:rsidRPr="003B6A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525DA" w:rsidRPr="00992565" w:rsidTr="000348ED">
        <w:trPr>
          <w:trHeight w:val="25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63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DA">
              <w:rPr>
                <w:rFonts w:ascii="Times New Roman" w:hAnsi="Times New Roman"/>
                <w:bCs/>
                <w:iCs/>
                <w:sz w:val="24"/>
                <w:szCs w:val="24"/>
              </w:rPr>
              <w:t>Буква разделител</w:t>
            </w:r>
            <w:r w:rsidRPr="009525DA">
              <w:rPr>
                <w:rFonts w:ascii="Times New Roman" w:hAnsi="Times New Roman"/>
                <w:bCs/>
                <w:iCs/>
                <w:sz w:val="24"/>
                <w:szCs w:val="24"/>
              </w:rPr>
              <w:t>ь</w:t>
            </w:r>
            <w:r w:rsidRPr="009525DA">
              <w:rPr>
                <w:rFonts w:ascii="Times New Roman" w:hAnsi="Times New Roman"/>
                <w:bCs/>
                <w:iCs/>
                <w:sz w:val="24"/>
                <w:szCs w:val="24"/>
              </w:rPr>
              <w:t>ный Ъ.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4901" w:rsidRPr="00564901" w:rsidRDefault="00564901" w:rsidP="0056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49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умение читать слова с разделител</w:t>
            </w:r>
            <w:r w:rsidRPr="005649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5649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ным </w:t>
            </w:r>
            <w:r w:rsidRPr="005649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Ъ</w:t>
            </w:r>
            <w:r w:rsidRPr="005649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564901" w:rsidRPr="00564901" w:rsidRDefault="00564901" w:rsidP="0056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49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составлять слово из заданных букв; </w:t>
            </w:r>
          </w:p>
          <w:p w:rsidR="00564901" w:rsidRPr="00564901" w:rsidRDefault="00564901" w:rsidP="0056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49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выкладывать слова из букв; </w:t>
            </w:r>
          </w:p>
          <w:p w:rsidR="00564901" w:rsidRPr="00564901" w:rsidRDefault="00564901" w:rsidP="0056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49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придумывать с заданными словами предложения; </w:t>
            </w:r>
          </w:p>
          <w:p w:rsidR="00564901" w:rsidRPr="00564901" w:rsidRDefault="00564901" w:rsidP="0056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49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составлять схему предложения; </w:t>
            </w:r>
          </w:p>
          <w:p w:rsidR="00564901" w:rsidRPr="00564901" w:rsidRDefault="00564901" w:rsidP="0056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49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читать сказку, придумывать её начало, конец, название; </w:t>
            </w:r>
          </w:p>
          <w:p w:rsidR="009525DA" w:rsidRPr="00992565" w:rsidRDefault="00564901" w:rsidP="0056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49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пересказывать сказку.</w:t>
            </w:r>
          </w:p>
        </w:tc>
      </w:tr>
      <w:tr w:rsidR="009525DA" w:rsidRPr="00992565" w:rsidTr="000348ED">
        <w:trPr>
          <w:trHeight w:val="30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92565" w:rsidRDefault="009525DA" w:rsidP="0095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64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DA" w:rsidRPr="009525DA" w:rsidRDefault="009525DA" w:rsidP="009525DA">
            <w:pPr>
              <w:spacing w:after="0" w:line="240" w:lineRule="auto"/>
            </w:pPr>
            <w:r w:rsidRPr="009525DA">
              <w:rPr>
                <w:rFonts w:ascii="Times New Roman" w:hAnsi="Times New Roman"/>
                <w:color w:val="000000"/>
                <w:sz w:val="24"/>
                <w:szCs w:val="24"/>
              </w:rPr>
              <w:t>Буквы Я, Е, Ю, Ё (как обозначающие два звука).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9D7" w:rsidRPr="000139D7" w:rsidRDefault="000139D7" w:rsidP="00013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закреплять умение выделять первый и последний звук в слове и составлять цепочку слов; </w:t>
            </w:r>
          </w:p>
          <w:p w:rsidR="000139D7" w:rsidRPr="000139D7" w:rsidRDefault="000139D7" w:rsidP="00013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обозначать буквы </w:t>
            </w:r>
            <w:r w:rsidRPr="000139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Я, Е, Ё, Ю</w:t>
            </w:r>
            <w:r w:rsidRPr="00013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двумя звук</w:t>
            </w:r>
            <w:r w:rsidRPr="000139D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13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 </w:t>
            </w:r>
            <w:r w:rsidRPr="000139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</w:t>
            </w:r>
            <w:r w:rsidRPr="000139D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j</w:t>
            </w:r>
            <w:r w:rsidRPr="000139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а], [</w:t>
            </w:r>
            <w:r w:rsidRPr="000139D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j</w:t>
            </w:r>
            <w:r w:rsidRPr="000139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э], [</w:t>
            </w:r>
            <w:r w:rsidRPr="000139D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j</w:t>
            </w:r>
            <w:r w:rsidRPr="000139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о], [</w:t>
            </w:r>
            <w:r w:rsidRPr="000139D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j</w:t>
            </w:r>
            <w:r w:rsidRPr="000139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у]; </w:t>
            </w:r>
          </w:p>
          <w:p w:rsidR="000139D7" w:rsidRPr="000139D7" w:rsidRDefault="000139D7" w:rsidP="00013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9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выкладывать слово из букв; </w:t>
            </w:r>
          </w:p>
          <w:p w:rsidR="000139D7" w:rsidRPr="000139D7" w:rsidRDefault="000139D7" w:rsidP="00013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9D7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звуко-слоговой анализ слова с йот</w:t>
            </w:r>
            <w:r w:rsidRPr="000139D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13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рованным звуком; </w:t>
            </w:r>
          </w:p>
          <w:p w:rsidR="000139D7" w:rsidRPr="000139D7" w:rsidRDefault="000139D7" w:rsidP="00013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придумывать с заданным словом предложения; </w:t>
            </w:r>
          </w:p>
          <w:p w:rsidR="000139D7" w:rsidRPr="000139D7" w:rsidRDefault="000139D7" w:rsidP="00013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составлять схему предложения; </w:t>
            </w:r>
          </w:p>
          <w:p w:rsidR="009525DA" w:rsidRPr="00992565" w:rsidRDefault="000139D7" w:rsidP="00013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9D7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русский алфавит в алфавитном поря</w:t>
            </w:r>
            <w:r w:rsidRPr="000139D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0139D7">
              <w:rPr>
                <w:rFonts w:ascii="Times New Roman" w:eastAsia="Calibri" w:hAnsi="Times New Roman" w:cs="Times New Roman"/>
                <w:sz w:val="24"/>
                <w:szCs w:val="24"/>
              </w:rPr>
              <w:t>ке.</w:t>
            </w:r>
          </w:p>
        </w:tc>
      </w:tr>
    </w:tbl>
    <w:p w:rsidR="009525DA" w:rsidRPr="00992565" w:rsidRDefault="009525DA" w:rsidP="00952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A8F" w:rsidRPr="00992565" w:rsidRDefault="004652EA" w:rsidP="002040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92565">
        <w:rPr>
          <w:rFonts w:ascii="Times New Roman" w:hAnsi="Times New Roman"/>
          <w:b/>
          <w:sz w:val="28"/>
          <w:szCs w:val="28"/>
        </w:rPr>
        <w:t>2.</w:t>
      </w:r>
      <w:r w:rsidR="003A5AF4" w:rsidRPr="00992565">
        <w:rPr>
          <w:rFonts w:ascii="Times New Roman" w:hAnsi="Times New Roman"/>
          <w:b/>
          <w:sz w:val="28"/>
          <w:szCs w:val="28"/>
        </w:rPr>
        <w:t>3</w:t>
      </w:r>
      <w:r w:rsidRPr="00992565">
        <w:rPr>
          <w:rFonts w:ascii="Times New Roman" w:hAnsi="Times New Roman"/>
          <w:b/>
          <w:sz w:val="28"/>
          <w:szCs w:val="28"/>
        </w:rPr>
        <w:t xml:space="preserve">. </w:t>
      </w:r>
      <w:r w:rsidR="00565A27" w:rsidRPr="00992565">
        <w:rPr>
          <w:rFonts w:ascii="Times New Roman" w:hAnsi="Times New Roman"/>
          <w:b/>
          <w:sz w:val="28"/>
          <w:szCs w:val="28"/>
        </w:rPr>
        <w:t xml:space="preserve"> </w:t>
      </w:r>
      <w:r w:rsidR="00A93B45" w:rsidRPr="00992565">
        <w:rPr>
          <w:rFonts w:ascii="Times New Roman" w:hAnsi="Times New Roman"/>
          <w:b/>
          <w:sz w:val="28"/>
          <w:szCs w:val="28"/>
        </w:rPr>
        <w:t xml:space="preserve">Формы, методы </w:t>
      </w:r>
      <w:r w:rsidR="00204098" w:rsidRPr="00992565">
        <w:rPr>
          <w:rFonts w:ascii="Times New Roman" w:hAnsi="Times New Roman"/>
          <w:b/>
          <w:sz w:val="28"/>
          <w:szCs w:val="28"/>
        </w:rPr>
        <w:t xml:space="preserve">и средства </w:t>
      </w:r>
      <w:r w:rsidR="00A93B45" w:rsidRPr="00992565">
        <w:rPr>
          <w:rFonts w:ascii="Times New Roman" w:hAnsi="Times New Roman"/>
          <w:b/>
          <w:sz w:val="28"/>
          <w:szCs w:val="28"/>
        </w:rPr>
        <w:t>реализации программы</w:t>
      </w:r>
    </w:p>
    <w:p w:rsidR="0069125A" w:rsidRPr="002F2E3A" w:rsidRDefault="0069125A" w:rsidP="00691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2E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реализации программы</w:t>
      </w:r>
    </w:p>
    <w:p w:rsidR="0069125A" w:rsidRPr="00992565" w:rsidRDefault="0069125A" w:rsidP="0069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Формы реализации программы являются внешними выражениями соде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жания дошкольного образования, способами его осуществления. Обновление содержания дошкольного образования неизбежно влечёт за собой и обновление его внешних выражений: происходит «сбрасывание» старых (учебное занятие) и возникновение новых (проектная деятельность, ситуации, мастерская, ко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лекционирование, и др.) форм. Изменяются в соответствии с обновленным с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держанием и классические формы (беседы, консультации, экскурсии, наблюд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рассматривания и др.), которые не теряют своей актуальности в образов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деятельности. Все формы носят интегративный характер, т. е. позв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 решать задачи двух и более образовательных областей.</w:t>
      </w:r>
    </w:p>
    <w:p w:rsidR="0069125A" w:rsidRPr="00992565" w:rsidRDefault="0069125A" w:rsidP="006912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Непосредственная образовательная деятельность (фронтальная, подгру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повая, индивидуальная) </w:t>
      </w:r>
      <w:r w:rsidR="002F2E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одна из основных форм организации работы с д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школьниками с задержкой психического развития при условии максимального использования игровых форм и приемов. </w:t>
      </w:r>
    </w:p>
    <w:p w:rsidR="0069125A" w:rsidRPr="00992565" w:rsidRDefault="0069125A" w:rsidP="0069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Игра </w:t>
      </w:r>
      <w:r w:rsidR="002F2E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ведущий вид деятельности дошкольников, основная форма реал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программы при организации познавательно-исследовательской, комм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никативной, двигательной, музыкально-художественной деятельности. Виды игр: сюжетная игра, игра с правилами, подвижная игра, театрализованная игра (драматизация и режиссерская), дидактическая игра.</w:t>
      </w:r>
    </w:p>
    <w:p w:rsidR="0069125A" w:rsidRPr="00992565" w:rsidRDefault="0069125A" w:rsidP="0069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Игровая ситуация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2E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работы, направленная на приобретение ребе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опыта нравственно-ценных действий и поступков, которые он сначала в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полняет на основе подражания, по образцу, а затем самостоятельно.</w:t>
      </w:r>
    </w:p>
    <w:p w:rsidR="0069125A" w:rsidRPr="00992565" w:rsidRDefault="0069125A" w:rsidP="0069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Чтение </w:t>
      </w:r>
      <w:r w:rsidR="002F2E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сновная форма восприятия художественной литературы, а та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эффективная форма развития познавательно-исследовательской, коммун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кативной деятельности, решения задач психолого-педагогической работы ра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образовательных областей.</w:t>
      </w:r>
    </w:p>
    <w:p w:rsidR="0069125A" w:rsidRPr="00992565" w:rsidRDefault="0069125A" w:rsidP="0069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Мастерская</w:t>
      </w:r>
      <w:r w:rsidR="002F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организации совместной деятельности взрослого и детей продуктивной деятельности, позволяет также развивать двигательную (мелкую моторику), коммуникативную, познавательно-исследовательскую, трудовую деятельность.</w:t>
      </w:r>
    </w:p>
    <w:p w:rsidR="0069125A" w:rsidRPr="00992565" w:rsidRDefault="0069125A" w:rsidP="006912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Ситуации – форма организации в первую очередь продуктивной деятел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ности взрослого с детьми в силу ярко выраженного интегративного характера позволяет также развивать двигательную (мелкую моторику), коммуникати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ную, познавательно-исследовательскую, трудовую деятельность. 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69125A" w:rsidRPr="00992565" w:rsidRDefault="0069125A" w:rsidP="00691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Коллекционирование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2E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познавательной активности дошкольника, в основе которой лежит целенаправленное собирание чего-либо, имеющего опр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делённую ценность для ребёнка. Коллекционирование способствует системат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информации об окружающем мире; формированию, развитию и подде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жанию индивидуальных познавательных предпочтений детей; развитию мы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лительных операций, речи и коммуникативных навыков.</w:t>
      </w:r>
    </w:p>
    <w:p w:rsidR="0069125A" w:rsidRPr="00992565" w:rsidRDefault="0069125A" w:rsidP="0069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Экспериментирование и исследования – форма работы, которая позволяет ребенку открывать свойства объектов, устанавливать причинно-следственные связи, выявлять скрытые свойства, определять закономерности. В поисковой активности ребёнка можно выделить три формы экспериментирования и иссл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дования: практическое (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реальные опыты с реальными предметами и их сво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ствами)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умственное (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только в мысленном плане) 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социальное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(отношения ребёнка со своим социальным окружением).</w:t>
      </w:r>
    </w:p>
    <w:p w:rsidR="0069125A" w:rsidRPr="00992565" w:rsidRDefault="0069125A" w:rsidP="0069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Проект 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создание педагогом таких условий, которые позволяют д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тям самостоятельно или совместно с взрослым открывать новый практический опыт, добывать его экспериментальным, поисковым путём, анализировать его и преобразовывать. </w:t>
      </w:r>
    </w:p>
    <w:p w:rsidR="0069125A" w:rsidRPr="00992565" w:rsidRDefault="0069125A" w:rsidP="0069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Беседы, загадки, рассказывание, разговор. </w:t>
      </w:r>
    </w:p>
    <w:p w:rsidR="0069125A" w:rsidRPr="00992565" w:rsidRDefault="0069125A" w:rsidP="0069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Викторины (игра в ответы на вопросы, обычно объединённые какой-либо общей темой) и конкурсы (дружественное состязание команд соперников)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своеобразные формы познавательной деятельности с использованием инфо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мационно-развлекательного содержания, в которых предполагается посильное участие детей.</w:t>
      </w:r>
    </w:p>
    <w:p w:rsidR="0069125A" w:rsidRPr="00992565" w:rsidRDefault="0069125A" w:rsidP="0069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Слушание музыки, исполнение и творчество.</w:t>
      </w:r>
    </w:p>
    <w:p w:rsidR="0069125A" w:rsidRPr="00992565" w:rsidRDefault="0069125A" w:rsidP="0069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Задача педагогов — грамотно конструировать образовательный процесс, согласовывая и интегрируя различные виды детской деятельности и соотве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 формы, в которых они осуществляются, между собой. 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9125A" w:rsidRPr="002F2E3A" w:rsidRDefault="0069125A" w:rsidP="00691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2E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Методы реализации программы</w:t>
      </w:r>
    </w:p>
    <w:p w:rsidR="0069125A" w:rsidRPr="00992565" w:rsidRDefault="0069125A" w:rsidP="0069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самом общем виде методы можно рассматривать как упорядоченные способы взаимодействия взрослого и детей, направленные на достижение целей и решение задач дошкольного образования. Несмотря на то, что само примен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методов осуществляется в процессе взаимодействия всех участников обр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зовательных отношений, их предварительный выбор определяется взрослым и зависит от ряда факторов: конкретной образовательной задачи, возрастных и индивидуальных особенностей дошкольников, вида осуществляемой деятел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реализуемой темы и логики её представления, применяемой методики и (или) технологии, наличия определённых условий и др. Совокупность факторов может учесть только педагог и соответственно сделать в каждой конкретной ситуации свой, субъективный выбор.</w:t>
      </w:r>
    </w:p>
    <w:p w:rsidR="0069125A" w:rsidRPr="00992565" w:rsidRDefault="0069125A" w:rsidP="0069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основании одно</w:t>
      </w:r>
      <w:r w:rsidR="00DD229A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из первых и наиболее простых 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классификаций мет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 положен источник информации:  </w:t>
      </w:r>
    </w:p>
    <w:p w:rsidR="0069125A" w:rsidRPr="00992565" w:rsidRDefault="0069125A" w:rsidP="006842D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словесные методы (беседа, объяснение, рассказ, чтение); </w:t>
      </w:r>
    </w:p>
    <w:p w:rsidR="0069125A" w:rsidRPr="00992565" w:rsidRDefault="0069125A" w:rsidP="006842D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методы (рассматривание предме</w:t>
      </w:r>
      <w:r w:rsidR="00D70AD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картин и др., просмотр мул</w:t>
      </w:r>
      <w:r w:rsidR="00D70AD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тфильмов, наблюдения);</w:t>
      </w:r>
    </w:p>
    <w:p w:rsidR="0069125A" w:rsidRPr="00992565" w:rsidRDefault="0069125A" w:rsidP="006842D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практические методы (исследование, экспериментирование).</w:t>
      </w:r>
    </w:p>
    <w:p w:rsidR="0069125A" w:rsidRPr="00992565" w:rsidRDefault="0069125A" w:rsidP="006842D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методы (дидактические игры, игровые упражнения, игровые приёмы и др.).</w:t>
      </w:r>
    </w:p>
    <w:p w:rsidR="0069125A" w:rsidRPr="00992565" w:rsidRDefault="0069125A" w:rsidP="0069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Данная классификация широко распространена в практике дошкольного образования. Для обеспечения более эффективного взаимодействия педагога и детей в ходе реализации программы используются и другие группы методов: </w:t>
      </w:r>
    </w:p>
    <w:p w:rsidR="0069125A" w:rsidRPr="00992565" w:rsidRDefault="0069125A" w:rsidP="006842D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мотивации и стимулирования развития у детей первичных предста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 и приобретения детьми опыта поведения и деятельности (образов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тельные ситуации, игры, соревнования, состязания и др.); </w:t>
      </w:r>
    </w:p>
    <w:p w:rsidR="0069125A" w:rsidRPr="00992565" w:rsidRDefault="0069125A" w:rsidP="006842D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методы, способствующие осознанию детьми первичных представлений и опыта поведения и деятельности (рассказ взрослого, пояснение, разъяснение, беседа, чтение художественной литературы, обсуждение, рассматривание и обсуждение, наблюдение и др.);  </w:t>
      </w:r>
    </w:p>
    <w:p w:rsidR="0069125A" w:rsidRPr="00992565" w:rsidRDefault="0069125A" w:rsidP="006842D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информационно-рецептивный метод </w:t>
      </w:r>
      <w:r w:rsidR="002F2E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предъявление информации, организ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действий ребенка с объектом изучения (распознающее наблюдение, ра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сматривание картин, демонстрация кинофильмов, просмотр компьютерных презентаций, рассказы педагога или детей, чтение).  </w:t>
      </w:r>
    </w:p>
    <w:p w:rsidR="0069125A" w:rsidRPr="00992565" w:rsidRDefault="0069125A" w:rsidP="006842D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репродуктивный метод – многократное повторение способа деятельности по заданию педагога (упражнения на основе образца педагога, беседа, составл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рассказов с опорой на предметную или предметно-схематическую м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дель);</w:t>
      </w:r>
    </w:p>
    <w:p w:rsidR="0069125A" w:rsidRPr="00992565" w:rsidRDefault="0069125A" w:rsidP="006842D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- процесс создания модели (образца) объекта познания (или явления) или использование имеющейся модели. В основе моделирования лежит процесс замещения реальных объектов познания условными предм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 или изображениями;</w:t>
      </w:r>
    </w:p>
    <w:p w:rsidR="0069125A" w:rsidRPr="00992565" w:rsidRDefault="0069125A" w:rsidP="006842D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 - действенное изучение свойств предметов, преобраз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их свойст</w:t>
      </w:r>
      <w:r w:rsidR="002F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структуры, действенное 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взаимосвязи с др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гими объектами, установление взаимозависимости. Использование этого м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тода позволяет управлять явлениями, вызывая или прекращая эти процессы. Ребенок может наблюдать и познавать такие свойства и связи, которые нед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ступны непосредственному восприятию в повседневной жизни. Экспериме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тирование, элементарные опыты помогают детям осмыслить явления окр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жающего мира, расширить кругозор, понять существующие взаимосвязи.</w:t>
      </w:r>
    </w:p>
    <w:p w:rsidR="0069125A" w:rsidRPr="00992565" w:rsidRDefault="0069125A" w:rsidP="0069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Необходимо отметить, что выделение данных групп методов весьма условно. Каждый метод можно использовать в зависимости от потребностей реализации программы в целях стимулирования деятельности детей, создания условий для приобретения ими опыта или осознания этого опыта. То есть мет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ды реализации программы, так же, как и формы реализации, являются систе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ными, интегративными образованиями. Необходимо также подчеркнуть, что фактически все формы реализации программы могут выступать и в качестве методов. </w:t>
      </w:r>
    </w:p>
    <w:p w:rsidR="0069125A" w:rsidRPr="002F2E3A" w:rsidRDefault="0069125A" w:rsidP="00691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2E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Средства реализации программы</w:t>
      </w:r>
    </w:p>
    <w:p w:rsidR="0069125A" w:rsidRPr="00992565" w:rsidRDefault="0069125A" w:rsidP="0069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всестороннего развития дошкольников с задержкой психического развития должна быть создана развивающая среда с учётом возрастных и инд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видуальных особенностей, специфики их образовательных потребностей и и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тересов. Особое место занимают в ней средства реализации программы -   сов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купность материальных и идеальных объектов. </w:t>
      </w:r>
    </w:p>
    <w:p w:rsidR="0069125A" w:rsidRPr="00992565" w:rsidRDefault="0069125A" w:rsidP="0069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Общепринято их деление на:</w:t>
      </w:r>
    </w:p>
    <w:p w:rsidR="0069125A" w:rsidRPr="00992565" w:rsidRDefault="0069125A" w:rsidP="006842D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демонстрационные (применяемые взрослым) и раздаточные (используемые детьми);</w:t>
      </w:r>
    </w:p>
    <w:p w:rsidR="0069125A" w:rsidRPr="00992565" w:rsidRDefault="0069125A" w:rsidP="006842D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визуальные (для зрительного восприятия), </w:t>
      </w:r>
      <w:proofErr w:type="spellStart"/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аудийные</w:t>
      </w:r>
      <w:proofErr w:type="spellEnd"/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слухового воспри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тия), аудиовизуальные (для зрительно-слухового восприятия);  </w:t>
      </w:r>
    </w:p>
    <w:p w:rsidR="0069125A" w:rsidRPr="00992565" w:rsidRDefault="0069125A" w:rsidP="006842D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естественные (натуральные) и искусственные (созданные человеком);</w:t>
      </w:r>
    </w:p>
    <w:p w:rsidR="0069125A" w:rsidRPr="00992565" w:rsidRDefault="0069125A" w:rsidP="006842D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реальные (существующие) и виртуальные (не существующие, но возможные) и др. </w:t>
      </w:r>
    </w:p>
    <w:p w:rsidR="0069125A" w:rsidRPr="00992565" w:rsidRDefault="0069125A" w:rsidP="0069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точки зрения содержания дошкольного образования, имеющего де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тельностную основу, целесообразно использовать средства, направленные на развитие деятельности детей:  </w:t>
      </w:r>
    </w:p>
    <w:p w:rsidR="0069125A" w:rsidRPr="00992565" w:rsidRDefault="0069125A" w:rsidP="006842D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двигательной (оборудование для ходьбы, бега, ползания, лазанья, прыгания, занятий с мячом, пособия для развития мелкой моторики и др.); </w:t>
      </w:r>
    </w:p>
    <w:p w:rsidR="0069125A" w:rsidRPr="00992565" w:rsidRDefault="0069125A" w:rsidP="006842D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(игры, игрушки);</w:t>
      </w:r>
    </w:p>
    <w:p w:rsidR="0069125A" w:rsidRPr="00992565" w:rsidRDefault="0069125A" w:rsidP="006842D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коммуникативной (дидактический материал);</w:t>
      </w:r>
    </w:p>
    <w:p w:rsidR="0069125A" w:rsidRPr="00992565" w:rsidRDefault="0069125A" w:rsidP="006842D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чтения (восприятие) художественной литературы (книги для детского чтения, в том числе аудиокниги, иллюстративный материал);</w:t>
      </w:r>
    </w:p>
    <w:p w:rsidR="0069125A" w:rsidRPr="00992565" w:rsidRDefault="0069125A" w:rsidP="006842D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познавательно-исследовательской (натуральные предметы для исследования и образно-символический материал, в том числе макеты, карты, модели, ка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тины и др.); </w:t>
      </w:r>
    </w:p>
    <w:p w:rsidR="0069125A" w:rsidRPr="00992565" w:rsidRDefault="0069125A" w:rsidP="006842D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(оборудование и инвентарь для всех видов труда);</w:t>
      </w:r>
    </w:p>
    <w:p w:rsidR="0069125A" w:rsidRPr="00992565" w:rsidRDefault="0069125A" w:rsidP="006842D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продуктивной (оборудование и материалы для лепки, аппликации, рисования и конструирования, в том числе строительный материал, конструкторы, пр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родный и бросовый материал);</w:t>
      </w:r>
    </w:p>
    <w:p w:rsidR="0069125A" w:rsidRPr="00992565" w:rsidRDefault="0069125A" w:rsidP="006842D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музыкально-художественной (детские музыкальные инструменты, дидакт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ческий материал и др.).</w:t>
      </w:r>
    </w:p>
    <w:p w:rsidR="0069125A" w:rsidRDefault="0069125A" w:rsidP="0069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Должны применяться не только традиционные (книги, игрушки, картинки и др.), но и современные, а также перспективные дидактические средства, 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нованные на достижениях технологического прогресса (например, электронные образовательные ресурсы). </w:t>
      </w:r>
    </w:p>
    <w:p w:rsidR="003A5AF4" w:rsidRPr="00992565" w:rsidRDefault="003A5AF4" w:rsidP="00DD2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Взаимодействие учителя-дефектолога с педагогами ДОУ</w:t>
      </w:r>
    </w:p>
    <w:p w:rsidR="003A5AF4" w:rsidRPr="00992565" w:rsidRDefault="003A5AF4" w:rsidP="003A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елью коррекционно-развивающей работы с дошкольниками с пробл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мами в развитии является не только социализация и адаптация детей в общ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стве, но и развитие познавательных и речевых способностей.  Развитие таких психических процессов, как восприятие, мышление, память, внимание, речь, позволяет ребенку познавать самого себя и окружающий мир, чувствовать себя уверенным среди других людей   и уметь ориентироваться в той или иной ситуации.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A5AF4" w:rsidRPr="00992565" w:rsidRDefault="003A5AF4" w:rsidP="003A5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Успех коррекционной работы определяется продуманной системой, ск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ординированной работой всех специалистов образовательного учреждения: 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учителя-дефектолога, учителя-логопеда, педагога-психолога, воспитателей, м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зыкального руководителя, инструктора по физической культуре.</w:t>
      </w:r>
    </w:p>
    <w:p w:rsidR="003A5AF4" w:rsidRPr="00992565" w:rsidRDefault="003A5AF4" w:rsidP="003A5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Разработка и решение проблемы профессиональных взаимоотношений учителя-дефектолога и других педагогов ДОУ, раскрытие специфики и мех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низма их профессионального взаимодействия, рассмотрение содержательных и организационных аспектов смогут способствовать развитию профессиональной компетентности всех участников образовательного процесса.</w:t>
      </w:r>
    </w:p>
    <w:p w:rsidR="003A5AF4" w:rsidRPr="00992565" w:rsidRDefault="003A5AF4" w:rsidP="003A5A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Эффективность коррекционной работы может быть обусловлена лишь интеграцией </w:t>
      </w:r>
      <w:r w:rsidR="00287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объединением усилий всех педагогов для решения поставленной цели: обеспечить коррекцию недостатков в развитии детей и оказать помощь детям этой категории в освоении программы. В ходе взаимодействия педагоги совместно разрабатывают и внедряют новые педагогические технологии, ос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ществляют проектировочную и </w:t>
      </w:r>
      <w:proofErr w:type="spellStart"/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диагностико</w:t>
      </w:r>
      <w:proofErr w:type="spellEnd"/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-контрольную функцию за развит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 детей, а также совместно разрабатывают индивидуальную программу разв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тия детей. </w:t>
      </w:r>
    </w:p>
    <w:p w:rsidR="003A5AF4" w:rsidRPr="00992565" w:rsidRDefault="003A5AF4" w:rsidP="003A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Эффективность коррекционно-развивающей работы определяется четкой организацией жизни детей в период их пребывания в детском саду, правильным распределением нагрузки в течение дня и преемственностью в работе учителя-дефектолога и других педагогов ДОУ. При ведущей роли учителя-дефектолога в коррекционном процессе по преодолению недостатков в развитии, коррекц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онные задачи, стоящие перед всеми участниками образовательного процесса, чрезвычайно важны и тесно связаны между собой. Решение коррекционных з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дач осуществляется педагогами в ходе образовательной деятельности, а также в течение всего времени пребывания ребенка в дошкольном учреждении.</w:t>
      </w:r>
    </w:p>
    <w:p w:rsidR="003A5AF4" w:rsidRDefault="003A5AF4" w:rsidP="003A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уделяется закреплению результатов, достигнутых учит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лем-дефектологом в ходе образовательной деятельности. Во второй половине дня в процессе «коррекционного часа» воспитателями проводится работа с детьми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ознакомлению с окружающим миром и развитию речи, развитию элементарных математических представлений, развитию мышления, внимания, памяти, восприятия, общей и мелкой моторики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одержание этой работы опр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деляет учитель-дефектолог. </w:t>
      </w:r>
    </w:p>
    <w:p w:rsidR="003A5AF4" w:rsidRPr="00992565" w:rsidRDefault="003A5AF4" w:rsidP="00DD2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 Взаимодействие учителя-дефектолога с семьями воспитанников</w:t>
      </w:r>
    </w:p>
    <w:p w:rsidR="00445329" w:rsidRPr="00992565" w:rsidRDefault="00445329" w:rsidP="00445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«Об образовании в Российской Федерации» № 273-ФЗ от 29.12.2012 г. родители имеют преимущественное право на обучение и воспитание детей перед другими лицами, в связи с этим в российском обществе отмечается повышенное внимание к семье со стороны всех социальных институтов. В связи с этим необходимо направлять все усилия на культивирование взаимопонимания в семье, на повышение педагогической культуры родителей, совершенствование воспитательного потенциала семьи. </w:t>
      </w:r>
    </w:p>
    <w:p w:rsidR="00445329" w:rsidRPr="00992565" w:rsidRDefault="00445329" w:rsidP="00445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Одним из важных условий реализации рабочей программы является а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тивное взаимодействие с семьей. Являясь важнейшим общественным инстит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 семья имеет решающее значение, как для индивидуальной жизни человека, так и для социального, экономического, культурологического развития общ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ства. </w:t>
      </w:r>
    </w:p>
    <w:p w:rsidR="00445329" w:rsidRPr="00992565" w:rsidRDefault="00445329" w:rsidP="00445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Основная цель взаимодействия </w:t>
      </w:r>
      <w:r w:rsidR="002758A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партнерских отношений с семьями воспитанников, создание атмосферы общности интересов, активизация и обогащение воспитательных умений родителей.</w:t>
      </w:r>
    </w:p>
    <w:p w:rsidR="00445329" w:rsidRPr="00992565" w:rsidRDefault="00445329" w:rsidP="00445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Задачи:</w:t>
      </w:r>
    </w:p>
    <w:p w:rsidR="00445329" w:rsidRPr="002758A9" w:rsidRDefault="00445329" w:rsidP="006842DD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развития, образования и воспитания детей, охраны и укрепления их здоровья. </w:t>
      </w:r>
    </w:p>
    <w:p w:rsidR="00445329" w:rsidRPr="002758A9" w:rsidRDefault="00445329" w:rsidP="006842DD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8A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родителям (законным представителям) в развитии инд</w:t>
      </w:r>
      <w:r w:rsidRPr="002758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видуальных способностей детей и необходимой коррекции нарушений их развития. </w:t>
      </w:r>
    </w:p>
    <w:p w:rsidR="00445329" w:rsidRPr="002758A9" w:rsidRDefault="00445329" w:rsidP="006842DD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8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информационной открытости разработки и реализации пр</w:t>
      </w:r>
      <w:r w:rsidRPr="002758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граммы. </w:t>
      </w:r>
    </w:p>
    <w:p w:rsidR="00445329" w:rsidRPr="002758A9" w:rsidRDefault="00445329" w:rsidP="006842DD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8A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 (законными представителями) по вопросам образования ребенка, непосредственное вовлечение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</w:t>
      </w:r>
      <w:r w:rsidRPr="002758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вательных инициатив семьи. </w:t>
      </w:r>
    </w:p>
    <w:p w:rsidR="00445329" w:rsidRPr="00992565" w:rsidRDefault="00445329" w:rsidP="00445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современных условиях дошкольное образовательное учреждение явл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единственным общественным институтом, регулярно и неформально вз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имодействующим с семьей, то есть имеющим возможность оказывать на неё определенное влияние. </w:t>
      </w:r>
    </w:p>
    <w:p w:rsidR="00445329" w:rsidRPr="00992565" w:rsidRDefault="00445329" w:rsidP="00445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основу взаимодействия заложены следующие принципы: </w:t>
      </w:r>
    </w:p>
    <w:p w:rsidR="00445329" w:rsidRPr="002758A9" w:rsidRDefault="00445329" w:rsidP="006842DD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8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подход к процессу воспитания ребёнка;</w:t>
      </w:r>
    </w:p>
    <w:p w:rsidR="00445329" w:rsidRPr="002758A9" w:rsidRDefault="00445329" w:rsidP="006842DD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8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дошкольного учреждения для родителей;</w:t>
      </w:r>
    </w:p>
    <w:p w:rsidR="00445329" w:rsidRPr="002758A9" w:rsidRDefault="00445329" w:rsidP="006842DD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8A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взаимное доверие во взаимоотношениях педагогов и родителей;</w:t>
      </w:r>
    </w:p>
    <w:p w:rsidR="00445329" w:rsidRPr="002758A9" w:rsidRDefault="00445329" w:rsidP="006842DD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8A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и доброжелательность друг к другу;</w:t>
      </w:r>
    </w:p>
    <w:p w:rsidR="00445329" w:rsidRPr="002758A9" w:rsidRDefault="00445329" w:rsidP="006842DD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8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 подход к каждой семье;</w:t>
      </w:r>
    </w:p>
    <w:p w:rsidR="00445329" w:rsidRPr="002758A9" w:rsidRDefault="00445329" w:rsidP="006842DD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8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равная ответственность родителей и педагогов.</w:t>
      </w:r>
    </w:p>
    <w:p w:rsidR="00445329" w:rsidRPr="00992565" w:rsidRDefault="00445329" w:rsidP="00445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Основные формы организации психолого-педагогической помощи в де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 саду: </w:t>
      </w:r>
    </w:p>
    <w:p w:rsidR="002758A9" w:rsidRPr="002758A9" w:rsidRDefault="00445329" w:rsidP="006842DD">
      <w:pPr>
        <w:pStyle w:val="a3"/>
        <w:numPr>
          <w:ilvl w:val="0"/>
          <w:numId w:val="35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8A9">
        <w:rPr>
          <w:rFonts w:ascii="Times New Roman" w:eastAsia="Calibri" w:hAnsi="Times New Roman" w:cs="Times New Roman"/>
          <w:sz w:val="28"/>
          <w:szCs w:val="28"/>
        </w:rPr>
        <w:t>коллективные формы взаимодействия с семьей (общие и групповые род</w:t>
      </w:r>
      <w:r w:rsidRPr="002758A9">
        <w:rPr>
          <w:rFonts w:ascii="Times New Roman" w:eastAsia="Calibri" w:hAnsi="Times New Roman" w:cs="Times New Roman"/>
          <w:sz w:val="28"/>
          <w:szCs w:val="28"/>
        </w:rPr>
        <w:t>и</w:t>
      </w:r>
      <w:r w:rsidRPr="002758A9">
        <w:rPr>
          <w:rFonts w:ascii="Times New Roman" w:eastAsia="Calibri" w:hAnsi="Times New Roman" w:cs="Times New Roman"/>
          <w:sz w:val="28"/>
          <w:szCs w:val="28"/>
        </w:rPr>
        <w:t>тельские собрания, «дни открытых дверей», мастер-классы, детские праз</w:t>
      </w:r>
      <w:r w:rsidRPr="002758A9">
        <w:rPr>
          <w:rFonts w:ascii="Times New Roman" w:eastAsia="Calibri" w:hAnsi="Times New Roman" w:cs="Times New Roman"/>
          <w:sz w:val="28"/>
          <w:szCs w:val="28"/>
        </w:rPr>
        <w:t>д</w:t>
      </w:r>
      <w:r w:rsidRPr="002758A9">
        <w:rPr>
          <w:rFonts w:ascii="Times New Roman" w:eastAsia="Calibri" w:hAnsi="Times New Roman" w:cs="Times New Roman"/>
          <w:sz w:val="28"/>
          <w:szCs w:val="28"/>
        </w:rPr>
        <w:t>ники, досуги, развлечения);</w:t>
      </w:r>
    </w:p>
    <w:p w:rsidR="002758A9" w:rsidRPr="002758A9" w:rsidRDefault="00445329" w:rsidP="006842DD">
      <w:pPr>
        <w:pStyle w:val="a3"/>
        <w:numPr>
          <w:ilvl w:val="0"/>
          <w:numId w:val="35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8A9">
        <w:rPr>
          <w:rFonts w:ascii="Times New Roman" w:eastAsia="Calibri" w:hAnsi="Times New Roman" w:cs="Times New Roman"/>
          <w:sz w:val="28"/>
          <w:szCs w:val="28"/>
        </w:rPr>
        <w:t>индивидуальные формы взаимодействия с семьей (анкетирование, опросы, беседы, консультации);</w:t>
      </w:r>
    </w:p>
    <w:p w:rsidR="00445329" w:rsidRPr="002758A9" w:rsidRDefault="00445329" w:rsidP="006842DD">
      <w:pPr>
        <w:pStyle w:val="a3"/>
        <w:numPr>
          <w:ilvl w:val="0"/>
          <w:numId w:val="35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8A9">
        <w:rPr>
          <w:rFonts w:ascii="Times New Roman" w:eastAsia="Calibri" w:hAnsi="Times New Roman" w:cs="Times New Roman"/>
          <w:sz w:val="28"/>
          <w:szCs w:val="28"/>
        </w:rPr>
        <w:t>формы наглядно-информационного обеспечения (информационные стенды, тематические выставки, фотовыставки, буклеты, памятки, выставки детского творчества).</w:t>
      </w:r>
    </w:p>
    <w:p w:rsidR="00445329" w:rsidRPr="00992565" w:rsidRDefault="00445329" w:rsidP="00445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Нетрадиционные формы:</w:t>
      </w:r>
    </w:p>
    <w:p w:rsidR="002F2E3A" w:rsidRPr="002758A9" w:rsidRDefault="00445329" w:rsidP="006842DD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8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семейных проектов;</w:t>
      </w:r>
    </w:p>
    <w:p w:rsidR="002F2E3A" w:rsidRPr="002758A9" w:rsidRDefault="00445329" w:rsidP="006842DD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родителей в творческих конкурсах; </w:t>
      </w:r>
    </w:p>
    <w:p w:rsidR="002F2E3A" w:rsidRPr="002758A9" w:rsidRDefault="00445329" w:rsidP="006842DD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выставки родительских работ; </w:t>
      </w:r>
    </w:p>
    <w:p w:rsidR="002F2E3A" w:rsidRPr="002758A9" w:rsidRDefault="00445329" w:rsidP="006842DD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8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детского сада,</w:t>
      </w:r>
    </w:p>
    <w:p w:rsidR="00445329" w:rsidRPr="002758A9" w:rsidRDefault="00445329" w:rsidP="006842DD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8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для родителей на сайте детского сада.</w:t>
      </w:r>
    </w:p>
    <w:p w:rsidR="00E3089E" w:rsidRDefault="00445329" w:rsidP="00E30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Взаимодействие с родителями, как обязательное условие успешной ре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программы, позволит обеспечить ее эффективность, повысить качество образования.</w:t>
      </w:r>
    </w:p>
    <w:p w:rsidR="00AF5AB9" w:rsidRDefault="00AF5AB9" w:rsidP="00E30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2B5" w:rsidRDefault="008372B5" w:rsidP="00E30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2B5" w:rsidRDefault="008372B5" w:rsidP="00E30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2B5" w:rsidRDefault="008372B5" w:rsidP="00E30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2B5" w:rsidRDefault="008372B5" w:rsidP="00E30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2B5" w:rsidRDefault="008372B5" w:rsidP="00E30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2B5" w:rsidRDefault="008372B5" w:rsidP="00E30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2B5" w:rsidRDefault="008372B5" w:rsidP="00E30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2B5" w:rsidRDefault="008372B5" w:rsidP="00E30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96A" w:rsidRDefault="0002396A" w:rsidP="00E30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96A" w:rsidRDefault="0002396A" w:rsidP="00E30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96A" w:rsidRDefault="0002396A" w:rsidP="00E30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96A" w:rsidRDefault="0002396A" w:rsidP="00E30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96A" w:rsidRDefault="0002396A" w:rsidP="00E30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96A" w:rsidRDefault="0002396A" w:rsidP="00E30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96A" w:rsidRDefault="0002396A" w:rsidP="00E30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96A" w:rsidRDefault="0002396A" w:rsidP="00E30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96A" w:rsidRDefault="0002396A" w:rsidP="00E30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96A" w:rsidRDefault="0002396A" w:rsidP="00E30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96A" w:rsidRDefault="0002396A" w:rsidP="00E30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96A" w:rsidRDefault="0002396A" w:rsidP="00E30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96A" w:rsidRDefault="0002396A" w:rsidP="00E30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CF5" w:rsidRDefault="00ED4CF5" w:rsidP="00E30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CF5" w:rsidRDefault="00ED4CF5" w:rsidP="00E30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96A" w:rsidRDefault="0002396A" w:rsidP="00E30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89E" w:rsidRPr="00992565" w:rsidRDefault="008372B5" w:rsidP="006842D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E3089E" w:rsidRPr="00992565" w:rsidRDefault="00E3089E" w:rsidP="006842DD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565">
        <w:rPr>
          <w:rFonts w:ascii="Times New Roman" w:hAnsi="Times New Roman" w:cs="Times New Roman"/>
          <w:b/>
          <w:sz w:val="28"/>
          <w:szCs w:val="28"/>
        </w:rPr>
        <w:t xml:space="preserve"> Материально-техническое обеспечение, </w:t>
      </w:r>
      <w:r w:rsidRPr="00992565">
        <w:rPr>
          <w:rFonts w:ascii="Times New Roman" w:hAnsi="Times New Roman"/>
          <w:b/>
          <w:sz w:val="28"/>
          <w:szCs w:val="28"/>
        </w:rPr>
        <w:t>обеспеченность методич</w:t>
      </w:r>
      <w:r w:rsidRPr="00992565">
        <w:rPr>
          <w:rFonts w:ascii="Times New Roman" w:hAnsi="Times New Roman"/>
          <w:b/>
          <w:sz w:val="28"/>
          <w:szCs w:val="28"/>
        </w:rPr>
        <w:t>е</w:t>
      </w:r>
      <w:r w:rsidRPr="00992565">
        <w:rPr>
          <w:rFonts w:ascii="Times New Roman" w:hAnsi="Times New Roman"/>
          <w:b/>
          <w:sz w:val="28"/>
          <w:szCs w:val="28"/>
        </w:rPr>
        <w:t>скими материалами и средствами обучения и воспитания</w:t>
      </w:r>
    </w:p>
    <w:p w:rsidR="00E3089E" w:rsidRPr="00992565" w:rsidRDefault="00E3089E" w:rsidP="00E3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Работа по совершенствованию развивающей среды в ДОУ проводится в соответствии с ФГОС.</w:t>
      </w:r>
    </w:p>
    <w:p w:rsidR="00E3089E" w:rsidRPr="00992565" w:rsidRDefault="00E3089E" w:rsidP="00E3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В ДОУ в каждой группе имеется кабинет учителя-дефектолога, где орг</w:t>
      </w:r>
      <w:r w:rsidRPr="00992565">
        <w:rPr>
          <w:rFonts w:ascii="Times New Roman" w:hAnsi="Times New Roman" w:cs="Times New Roman"/>
          <w:sz w:val="28"/>
          <w:szCs w:val="28"/>
        </w:rPr>
        <w:t>а</w:t>
      </w:r>
      <w:r w:rsidRPr="00992565">
        <w:rPr>
          <w:rFonts w:ascii="Times New Roman" w:hAnsi="Times New Roman" w:cs="Times New Roman"/>
          <w:sz w:val="28"/>
          <w:szCs w:val="28"/>
        </w:rPr>
        <w:t>низуется индивидуальная и подгрупповая образовательная деятельность с детьми, консультирование родителей. Кабинет отвечает санитарно-гигиеническим требованиям и оформляется в соответствии с рекомендациями, изложенными в нормативных документах.</w:t>
      </w:r>
    </w:p>
    <w:p w:rsidR="00E3089E" w:rsidRPr="00992565" w:rsidRDefault="00E3089E" w:rsidP="00E3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Результаты работы учителя-дефектолога зависят от многих факторов, но</w:t>
      </w:r>
    </w:p>
    <w:p w:rsidR="00E3089E" w:rsidRPr="00992565" w:rsidRDefault="00E3089E" w:rsidP="00E30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немаловажным моментом успешной коррекционной работы является создание оптимальной коррекционно-развивающей среды в кабинете учителя-дефектолога.</w:t>
      </w:r>
    </w:p>
    <w:p w:rsidR="00E3089E" w:rsidRPr="00992565" w:rsidRDefault="00E3089E" w:rsidP="00E3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Для полноценного разностороннего развития воспитанников в кабинете созданы необходимые условия:</w:t>
      </w:r>
    </w:p>
    <w:p w:rsidR="00E3089E" w:rsidRPr="00992565" w:rsidRDefault="00E3089E" w:rsidP="006842D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lastRenderedPageBreak/>
        <w:t>специальная развивающая среда, подобрано оборудование, приобретены и</w:t>
      </w:r>
      <w:r w:rsidRPr="00992565">
        <w:rPr>
          <w:rFonts w:ascii="Times New Roman" w:hAnsi="Times New Roman" w:cs="Times New Roman"/>
          <w:sz w:val="28"/>
          <w:szCs w:val="28"/>
        </w:rPr>
        <w:t>г</w:t>
      </w:r>
      <w:r w:rsidRPr="00992565">
        <w:rPr>
          <w:rFonts w:ascii="Times New Roman" w:hAnsi="Times New Roman" w:cs="Times New Roman"/>
          <w:sz w:val="28"/>
          <w:szCs w:val="28"/>
        </w:rPr>
        <w:t>рушки, которые отвечают требованиям безопасности и эстетики, имеют ко</w:t>
      </w:r>
      <w:r w:rsidRPr="00992565">
        <w:rPr>
          <w:rFonts w:ascii="Times New Roman" w:hAnsi="Times New Roman" w:cs="Times New Roman"/>
          <w:sz w:val="28"/>
          <w:szCs w:val="28"/>
        </w:rPr>
        <w:t>р</w:t>
      </w:r>
      <w:r w:rsidRPr="00992565">
        <w:rPr>
          <w:rFonts w:ascii="Times New Roman" w:hAnsi="Times New Roman" w:cs="Times New Roman"/>
          <w:sz w:val="28"/>
          <w:szCs w:val="28"/>
        </w:rPr>
        <w:t>рекционно-развивающую направленность;</w:t>
      </w:r>
    </w:p>
    <w:p w:rsidR="00E3089E" w:rsidRPr="00992565" w:rsidRDefault="00E3089E" w:rsidP="006842D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подобраны методические материалы и специальная литература, обеспеч</w:t>
      </w:r>
      <w:r w:rsidRPr="00992565">
        <w:rPr>
          <w:rFonts w:ascii="Times New Roman" w:hAnsi="Times New Roman" w:cs="Times New Roman"/>
          <w:sz w:val="28"/>
          <w:szCs w:val="28"/>
        </w:rPr>
        <w:t>и</w:t>
      </w:r>
      <w:r w:rsidRPr="00992565">
        <w:rPr>
          <w:rFonts w:ascii="Times New Roman" w:hAnsi="Times New Roman" w:cs="Times New Roman"/>
          <w:sz w:val="28"/>
          <w:szCs w:val="28"/>
        </w:rPr>
        <w:t>вающие задачи диагностики и реализации основных направлений работы с</w:t>
      </w:r>
      <w:r w:rsidRPr="00992565">
        <w:rPr>
          <w:rFonts w:ascii="Times New Roman" w:hAnsi="Times New Roman" w:cs="Times New Roman"/>
          <w:sz w:val="28"/>
          <w:szCs w:val="28"/>
        </w:rPr>
        <w:t>о</w:t>
      </w:r>
      <w:r w:rsidRPr="00992565">
        <w:rPr>
          <w:rFonts w:ascii="Times New Roman" w:hAnsi="Times New Roman" w:cs="Times New Roman"/>
          <w:sz w:val="28"/>
          <w:szCs w:val="28"/>
        </w:rPr>
        <w:t>гласно коррекционной направленности детского сада.</w:t>
      </w:r>
    </w:p>
    <w:p w:rsidR="00E3089E" w:rsidRPr="00992565" w:rsidRDefault="00E3089E" w:rsidP="00E30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Помещение кабинета условно поделено на 4 зоны (центры):</w:t>
      </w:r>
    </w:p>
    <w:p w:rsidR="00E3089E" w:rsidRPr="00992565" w:rsidRDefault="00E3089E" w:rsidP="00E30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1.</w:t>
      </w:r>
      <w:r w:rsidRPr="00992565">
        <w:t xml:space="preserve"> </w:t>
      </w:r>
      <w:r w:rsidR="00E71C56">
        <w:t xml:space="preserve"> </w:t>
      </w:r>
      <w:r w:rsidRPr="00992565">
        <w:rPr>
          <w:rFonts w:ascii="Times New Roman" w:hAnsi="Times New Roman" w:cs="Times New Roman"/>
          <w:sz w:val="28"/>
          <w:szCs w:val="28"/>
        </w:rPr>
        <w:t>Зона методического, дидактического и игрового сопровождения</w:t>
      </w:r>
    </w:p>
    <w:p w:rsidR="00E3089E" w:rsidRPr="00992565" w:rsidRDefault="00E3089E" w:rsidP="00E3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 xml:space="preserve">Основная функция зоны – методическое обеспечение коррекционно-образовательного, коррекционно-развивающего процесса. </w:t>
      </w:r>
    </w:p>
    <w:p w:rsidR="00E3089E" w:rsidRPr="00992565" w:rsidRDefault="00E3089E" w:rsidP="00770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Она представлена книжным шкафом и содержит следующие разделы:</w:t>
      </w:r>
    </w:p>
    <w:p w:rsidR="00E3089E" w:rsidRPr="00992565" w:rsidRDefault="00E3089E" w:rsidP="006842D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Методическая и справочная литература.</w:t>
      </w:r>
    </w:p>
    <w:p w:rsidR="00E3089E" w:rsidRPr="00992565" w:rsidRDefault="00E3089E" w:rsidP="006842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 xml:space="preserve">справочная и учебная литература по дефектологии, логопедии и детской психологии; </w:t>
      </w:r>
    </w:p>
    <w:p w:rsidR="00E3089E" w:rsidRPr="00992565" w:rsidRDefault="00E3089E" w:rsidP="006842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программы обучения и развития;</w:t>
      </w:r>
    </w:p>
    <w:p w:rsidR="00E3089E" w:rsidRPr="00992565" w:rsidRDefault="00E3089E" w:rsidP="006842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 xml:space="preserve">материалы по обследованию познавательного, речевого развития детей; </w:t>
      </w:r>
    </w:p>
    <w:p w:rsidR="00E3089E" w:rsidRPr="00992565" w:rsidRDefault="00E3089E" w:rsidP="006842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методическая литература по развитию речи, по формированию элеме</w:t>
      </w:r>
      <w:r w:rsidRPr="00992565">
        <w:rPr>
          <w:rFonts w:ascii="Times New Roman" w:hAnsi="Times New Roman" w:cs="Times New Roman"/>
          <w:sz w:val="28"/>
          <w:szCs w:val="28"/>
        </w:rPr>
        <w:t>н</w:t>
      </w:r>
      <w:r w:rsidRPr="00992565">
        <w:rPr>
          <w:rFonts w:ascii="Times New Roman" w:hAnsi="Times New Roman" w:cs="Times New Roman"/>
          <w:sz w:val="28"/>
          <w:szCs w:val="28"/>
        </w:rPr>
        <w:t>тарных математических представлений, по развитию психических пр</w:t>
      </w:r>
      <w:r w:rsidRPr="00992565">
        <w:rPr>
          <w:rFonts w:ascii="Times New Roman" w:hAnsi="Times New Roman" w:cs="Times New Roman"/>
          <w:sz w:val="28"/>
          <w:szCs w:val="28"/>
        </w:rPr>
        <w:t>о</w:t>
      </w:r>
      <w:r w:rsidRPr="00992565">
        <w:rPr>
          <w:rFonts w:ascii="Times New Roman" w:hAnsi="Times New Roman" w:cs="Times New Roman"/>
          <w:sz w:val="28"/>
          <w:szCs w:val="28"/>
        </w:rPr>
        <w:t>цессов, сенсорному развитию;</w:t>
      </w:r>
    </w:p>
    <w:p w:rsidR="00E3089E" w:rsidRPr="00992565" w:rsidRDefault="00E3089E" w:rsidP="006842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методическая литература по формированию игровой деятельности;</w:t>
      </w:r>
    </w:p>
    <w:p w:rsidR="00E3089E" w:rsidRPr="00992565" w:rsidRDefault="00E3089E" w:rsidP="006842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методическая литература по коррекции отклонений в развитии; по ко</w:t>
      </w:r>
      <w:r w:rsidRPr="00992565">
        <w:rPr>
          <w:rFonts w:ascii="Times New Roman" w:hAnsi="Times New Roman" w:cs="Times New Roman"/>
          <w:sz w:val="28"/>
          <w:szCs w:val="28"/>
        </w:rPr>
        <w:t>р</w:t>
      </w:r>
      <w:r w:rsidRPr="00992565">
        <w:rPr>
          <w:rFonts w:ascii="Times New Roman" w:hAnsi="Times New Roman" w:cs="Times New Roman"/>
          <w:sz w:val="28"/>
          <w:szCs w:val="28"/>
        </w:rPr>
        <w:t>рекции звукопроизношения;</w:t>
      </w:r>
    </w:p>
    <w:p w:rsidR="00E3089E" w:rsidRPr="00992565" w:rsidRDefault="00E3089E" w:rsidP="006842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методическая литература по работе с родителями.</w:t>
      </w:r>
    </w:p>
    <w:p w:rsidR="00E3089E" w:rsidRPr="00992565" w:rsidRDefault="00E3089E" w:rsidP="006842D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 xml:space="preserve">Пособия по дидактическому обеспечению коррекционного процесса </w:t>
      </w:r>
    </w:p>
    <w:p w:rsidR="00E3089E" w:rsidRPr="00992565" w:rsidRDefault="00E3089E" w:rsidP="006842D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пособия по ознакомлению с окружающим и развитию речи: предметные и сюжетные картинки, серии сюжетных картин;</w:t>
      </w:r>
    </w:p>
    <w:p w:rsidR="00E3089E" w:rsidRPr="00992565" w:rsidRDefault="00E3089E" w:rsidP="006842D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пособия по формированию элементарных математических представл</w:t>
      </w:r>
      <w:r w:rsidRPr="00992565">
        <w:rPr>
          <w:rFonts w:ascii="Times New Roman" w:hAnsi="Times New Roman" w:cs="Times New Roman"/>
          <w:sz w:val="28"/>
          <w:szCs w:val="28"/>
        </w:rPr>
        <w:t>е</w:t>
      </w:r>
      <w:r w:rsidRPr="00992565">
        <w:rPr>
          <w:rFonts w:ascii="Times New Roman" w:hAnsi="Times New Roman" w:cs="Times New Roman"/>
          <w:sz w:val="28"/>
          <w:szCs w:val="28"/>
        </w:rPr>
        <w:t>ний: раздаточный и демонстрационный материал;</w:t>
      </w:r>
    </w:p>
    <w:p w:rsidR="00E3089E" w:rsidRPr="00992565" w:rsidRDefault="00E3089E" w:rsidP="006842D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пособия по обучению грамоте;</w:t>
      </w:r>
    </w:p>
    <w:p w:rsidR="00E3089E" w:rsidRPr="00992565" w:rsidRDefault="00E3089E" w:rsidP="006842D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пособия по развитию пальце-кистевой моторики.</w:t>
      </w:r>
    </w:p>
    <w:p w:rsidR="00E3089E" w:rsidRPr="00992565" w:rsidRDefault="002758A9" w:rsidP="006842D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Занимательное </w:t>
      </w:r>
      <w:r w:rsidR="00E3089E" w:rsidRPr="00992565">
        <w:rPr>
          <w:rFonts w:ascii="Times New Roman" w:hAnsi="Times New Roman" w:cs="Times New Roman"/>
          <w:sz w:val="28"/>
          <w:szCs w:val="28"/>
        </w:rPr>
        <w:t>игровое обеспечение для образовательной деятельности:</w:t>
      </w:r>
    </w:p>
    <w:p w:rsidR="00E3089E" w:rsidRPr="00992565" w:rsidRDefault="00E3089E" w:rsidP="006842D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игры по развитию речи – звукопроизношение, обогащение словарного з</w:t>
      </w:r>
      <w:r w:rsidRPr="00992565">
        <w:rPr>
          <w:rFonts w:ascii="Times New Roman" w:hAnsi="Times New Roman" w:cs="Times New Roman"/>
          <w:sz w:val="28"/>
          <w:szCs w:val="28"/>
        </w:rPr>
        <w:t>а</w:t>
      </w:r>
      <w:r w:rsidRPr="00992565">
        <w:rPr>
          <w:rFonts w:ascii="Times New Roman" w:hAnsi="Times New Roman" w:cs="Times New Roman"/>
          <w:sz w:val="28"/>
          <w:szCs w:val="28"/>
        </w:rPr>
        <w:t>паса, грамматический строй, связная речь, обучение грамоте;</w:t>
      </w:r>
    </w:p>
    <w:p w:rsidR="00E3089E" w:rsidRPr="00992565" w:rsidRDefault="00E3089E" w:rsidP="006842D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игры по развитию психических процессов – мышление, внимание, п</w:t>
      </w:r>
      <w:r w:rsidRPr="00992565">
        <w:rPr>
          <w:rFonts w:ascii="Times New Roman" w:hAnsi="Times New Roman" w:cs="Times New Roman"/>
          <w:sz w:val="28"/>
          <w:szCs w:val="28"/>
        </w:rPr>
        <w:t>а</w:t>
      </w:r>
      <w:r w:rsidRPr="00992565">
        <w:rPr>
          <w:rFonts w:ascii="Times New Roman" w:hAnsi="Times New Roman" w:cs="Times New Roman"/>
          <w:sz w:val="28"/>
          <w:szCs w:val="28"/>
        </w:rPr>
        <w:t>мять, восприятие;</w:t>
      </w:r>
    </w:p>
    <w:p w:rsidR="00E3089E" w:rsidRPr="00992565" w:rsidRDefault="00E3089E" w:rsidP="006842D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игры по формированию элементарных математических представлений – форма и цвет, величина, пространственные представления, временные представления, количество и счет;</w:t>
      </w:r>
    </w:p>
    <w:p w:rsidR="00E3089E" w:rsidRPr="00992565" w:rsidRDefault="00E3089E" w:rsidP="006842D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игрушки.</w:t>
      </w:r>
    </w:p>
    <w:p w:rsidR="00E3089E" w:rsidRPr="00992565" w:rsidRDefault="00E3089E" w:rsidP="00770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 xml:space="preserve">2. </w:t>
      </w:r>
      <w:r w:rsidR="00E71C56">
        <w:rPr>
          <w:rFonts w:ascii="Times New Roman" w:hAnsi="Times New Roman" w:cs="Times New Roman"/>
          <w:sz w:val="28"/>
          <w:szCs w:val="28"/>
        </w:rPr>
        <w:t xml:space="preserve"> </w:t>
      </w:r>
      <w:r w:rsidRPr="00992565">
        <w:rPr>
          <w:rFonts w:ascii="Times New Roman" w:hAnsi="Times New Roman" w:cs="Times New Roman"/>
          <w:sz w:val="28"/>
          <w:szCs w:val="28"/>
        </w:rPr>
        <w:t>Образовательная зона</w:t>
      </w:r>
    </w:p>
    <w:p w:rsidR="00E3089E" w:rsidRPr="00992565" w:rsidRDefault="00E3089E" w:rsidP="00770109">
      <w:pPr>
        <w:pStyle w:val="western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992565">
        <w:rPr>
          <w:color w:val="auto"/>
          <w:sz w:val="28"/>
          <w:szCs w:val="28"/>
        </w:rPr>
        <w:t xml:space="preserve">Основная функция зоны – организационное обеспечение коррекционно-образовательного, коррекционно-развивающего процесса. </w:t>
      </w:r>
    </w:p>
    <w:p w:rsidR="00E3089E" w:rsidRPr="00992565" w:rsidRDefault="00E3089E" w:rsidP="00770109">
      <w:pPr>
        <w:pStyle w:val="western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992565">
        <w:rPr>
          <w:color w:val="auto"/>
          <w:sz w:val="28"/>
          <w:szCs w:val="28"/>
        </w:rPr>
        <w:lastRenderedPageBreak/>
        <w:t xml:space="preserve">Оборудование кабинета (столы, стулья, магнитная доска, </w:t>
      </w:r>
      <w:proofErr w:type="spellStart"/>
      <w:r w:rsidRPr="00992565">
        <w:rPr>
          <w:color w:val="auto"/>
          <w:sz w:val="28"/>
          <w:szCs w:val="28"/>
        </w:rPr>
        <w:t>фланелеграф</w:t>
      </w:r>
      <w:proofErr w:type="spellEnd"/>
      <w:r w:rsidRPr="00992565">
        <w:rPr>
          <w:color w:val="auto"/>
          <w:sz w:val="28"/>
          <w:szCs w:val="28"/>
        </w:rPr>
        <w:t>, набо</w:t>
      </w:r>
      <w:r w:rsidRPr="00992565">
        <w:rPr>
          <w:color w:val="auto"/>
          <w:sz w:val="28"/>
          <w:szCs w:val="28"/>
        </w:rPr>
        <w:t>р</w:t>
      </w:r>
      <w:r w:rsidRPr="00992565">
        <w:rPr>
          <w:color w:val="auto"/>
          <w:sz w:val="28"/>
          <w:szCs w:val="28"/>
        </w:rPr>
        <w:t>ное полотно, алфавит, цифровой ряд).</w:t>
      </w:r>
    </w:p>
    <w:p w:rsidR="00E3089E" w:rsidRPr="00992565" w:rsidRDefault="00E3089E" w:rsidP="00770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3.</w:t>
      </w:r>
      <w:r w:rsidRPr="00992565">
        <w:t xml:space="preserve"> </w:t>
      </w:r>
      <w:r w:rsidR="00E71C56">
        <w:t xml:space="preserve"> </w:t>
      </w:r>
      <w:r w:rsidRPr="00992565">
        <w:rPr>
          <w:rFonts w:ascii="Times New Roman" w:hAnsi="Times New Roman" w:cs="Times New Roman"/>
          <w:sz w:val="28"/>
          <w:szCs w:val="28"/>
        </w:rPr>
        <w:t>Зона сенсомоторного развития</w:t>
      </w:r>
    </w:p>
    <w:p w:rsidR="00E3089E" w:rsidRPr="00992565" w:rsidRDefault="00E3089E" w:rsidP="00770109">
      <w:pPr>
        <w:pStyle w:val="western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992565">
        <w:rPr>
          <w:color w:val="auto"/>
          <w:sz w:val="28"/>
          <w:szCs w:val="28"/>
        </w:rPr>
        <w:t>Основная функция зоны – обеспечение социального развития детей п</w:t>
      </w:r>
      <w:r w:rsidRPr="00992565">
        <w:rPr>
          <w:color w:val="auto"/>
          <w:sz w:val="28"/>
          <w:szCs w:val="28"/>
        </w:rPr>
        <w:t>о</w:t>
      </w:r>
      <w:r w:rsidRPr="00992565">
        <w:rPr>
          <w:color w:val="auto"/>
          <w:sz w:val="28"/>
          <w:szCs w:val="28"/>
        </w:rPr>
        <w:t>средством формирования представлений о физических качествах предметов и явлений; развитие координации движений в мелких мышечных группах пал</w:t>
      </w:r>
      <w:r w:rsidRPr="00992565">
        <w:rPr>
          <w:color w:val="auto"/>
          <w:sz w:val="28"/>
          <w:szCs w:val="28"/>
        </w:rPr>
        <w:t>ь</w:t>
      </w:r>
      <w:r w:rsidRPr="00992565">
        <w:rPr>
          <w:color w:val="auto"/>
          <w:sz w:val="28"/>
          <w:szCs w:val="28"/>
        </w:rPr>
        <w:t>цев рук и кистей, координации межанализаторных взаимодействий.</w:t>
      </w:r>
    </w:p>
    <w:p w:rsidR="00E3089E" w:rsidRPr="00992565" w:rsidRDefault="00E3089E" w:rsidP="00770109">
      <w:pPr>
        <w:pStyle w:val="western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992565">
        <w:rPr>
          <w:iCs/>
          <w:color w:val="auto"/>
          <w:sz w:val="28"/>
          <w:szCs w:val="28"/>
        </w:rPr>
        <w:t xml:space="preserve">Материалы: </w:t>
      </w:r>
    </w:p>
    <w:p w:rsidR="00E3089E" w:rsidRPr="00992565" w:rsidRDefault="00E3089E" w:rsidP="006842DD">
      <w:pPr>
        <w:pStyle w:val="western"/>
        <w:numPr>
          <w:ilvl w:val="0"/>
          <w:numId w:val="18"/>
        </w:numPr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992565">
        <w:rPr>
          <w:color w:val="auto"/>
          <w:sz w:val="28"/>
          <w:szCs w:val="28"/>
        </w:rPr>
        <w:t>игры и пособия, способствующие развитию тактильной чувствительности пальцев рук;</w:t>
      </w:r>
    </w:p>
    <w:p w:rsidR="00E3089E" w:rsidRPr="00992565" w:rsidRDefault="00E3089E" w:rsidP="006842DD">
      <w:pPr>
        <w:pStyle w:val="western"/>
        <w:numPr>
          <w:ilvl w:val="0"/>
          <w:numId w:val="18"/>
        </w:numPr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992565">
        <w:rPr>
          <w:color w:val="auto"/>
          <w:sz w:val="28"/>
          <w:szCs w:val="28"/>
        </w:rPr>
        <w:t>дидактические пособия для формирования элементарных математических представлений о форме, цвете, размере, величине, времени;</w:t>
      </w:r>
    </w:p>
    <w:p w:rsidR="00E3089E" w:rsidRPr="00992565" w:rsidRDefault="00E3089E" w:rsidP="006842DD">
      <w:pPr>
        <w:pStyle w:val="western"/>
        <w:numPr>
          <w:ilvl w:val="0"/>
          <w:numId w:val="18"/>
        </w:numPr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992565">
        <w:rPr>
          <w:color w:val="auto"/>
          <w:sz w:val="28"/>
          <w:szCs w:val="28"/>
        </w:rPr>
        <w:t xml:space="preserve">трафареты, </w:t>
      </w:r>
      <w:proofErr w:type="spellStart"/>
      <w:r w:rsidRPr="00992565">
        <w:rPr>
          <w:color w:val="auto"/>
          <w:sz w:val="28"/>
          <w:szCs w:val="28"/>
        </w:rPr>
        <w:t>пазлы</w:t>
      </w:r>
      <w:proofErr w:type="spellEnd"/>
      <w:r w:rsidRPr="00992565">
        <w:rPr>
          <w:color w:val="auto"/>
          <w:sz w:val="28"/>
          <w:szCs w:val="28"/>
        </w:rPr>
        <w:t>, шнуровки, кубики, геометрические линейки;</w:t>
      </w:r>
    </w:p>
    <w:p w:rsidR="00E3089E" w:rsidRPr="00992565" w:rsidRDefault="00E3089E" w:rsidP="006842DD">
      <w:pPr>
        <w:pStyle w:val="western"/>
        <w:numPr>
          <w:ilvl w:val="0"/>
          <w:numId w:val="18"/>
        </w:numPr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992565">
        <w:rPr>
          <w:color w:val="auto"/>
          <w:sz w:val="28"/>
          <w:szCs w:val="28"/>
        </w:rPr>
        <w:t xml:space="preserve">картотека упражнений пальчиковой гимнастики. </w:t>
      </w:r>
    </w:p>
    <w:p w:rsidR="00E3089E" w:rsidRPr="00992565" w:rsidRDefault="00E3089E" w:rsidP="00770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4.</w:t>
      </w:r>
      <w:r w:rsidRPr="00992565">
        <w:t xml:space="preserve"> </w:t>
      </w:r>
      <w:r w:rsidR="00E71C56">
        <w:t xml:space="preserve"> </w:t>
      </w:r>
      <w:r w:rsidRPr="00992565">
        <w:rPr>
          <w:rFonts w:ascii="Times New Roman" w:hAnsi="Times New Roman" w:cs="Times New Roman"/>
          <w:sz w:val="28"/>
          <w:szCs w:val="28"/>
        </w:rPr>
        <w:t>Информативная зона для педагогов и родителей</w:t>
      </w:r>
    </w:p>
    <w:p w:rsidR="00E71C56" w:rsidRDefault="00E3089E" w:rsidP="00770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Содержит популярные сведения о развитии и коррекции отклонений в развитии детей.</w:t>
      </w:r>
    </w:p>
    <w:p w:rsidR="00AF5AB9" w:rsidRPr="008372B5" w:rsidRDefault="00AF5AB9" w:rsidP="008372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3089E" w:rsidRPr="00992565" w:rsidRDefault="00E3089E" w:rsidP="006842DD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565">
        <w:rPr>
          <w:rFonts w:ascii="Times New Roman" w:hAnsi="Times New Roman"/>
          <w:b/>
          <w:sz w:val="28"/>
          <w:szCs w:val="28"/>
        </w:rPr>
        <w:t>Программно-методическое обеспечение</w:t>
      </w:r>
    </w:p>
    <w:p w:rsidR="00E3089E" w:rsidRPr="00992565" w:rsidRDefault="00E3089E" w:rsidP="00E308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9178"/>
      </w:tblGrid>
      <w:tr w:rsidR="00992565" w:rsidRPr="00992565" w:rsidTr="005907D7">
        <w:tc>
          <w:tcPr>
            <w:tcW w:w="675" w:type="dxa"/>
          </w:tcPr>
          <w:p w:rsidR="00E3089E" w:rsidRPr="00992565" w:rsidRDefault="00E3089E" w:rsidP="00E5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8" w:type="dxa"/>
          </w:tcPr>
          <w:p w:rsidR="00E3089E" w:rsidRPr="00992565" w:rsidRDefault="00E3089E" w:rsidP="00E51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</w:tr>
      <w:tr w:rsidR="00992565" w:rsidRPr="00992565" w:rsidTr="005907D7">
        <w:tc>
          <w:tcPr>
            <w:tcW w:w="675" w:type="dxa"/>
          </w:tcPr>
          <w:p w:rsidR="00E3089E" w:rsidRPr="00992565" w:rsidRDefault="00E3089E" w:rsidP="00E51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8" w:type="dxa"/>
          </w:tcPr>
          <w:p w:rsidR="00E3089E" w:rsidRPr="00992565" w:rsidRDefault="00E3089E" w:rsidP="006842DD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От рождения до школы. Примерная общеобразовательная программа дошкольного образования / Под ред. Н. Е. </w:t>
            </w:r>
            <w:proofErr w:type="spellStart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, Т. С. Комаровой, М.А. Васильевой. — М.: МОЗАИКА-СИНТЕЗ, 2014. - 333 с. </w:t>
            </w:r>
          </w:p>
          <w:p w:rsidR="00E71C56" w:rsidRPr="00E71C56" w:rsidRDefault="00E71C56" w:rsidP="006842DD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C56">
              <w:rPr>
                <w:rFonts w:ascii="Times New Roman" w:hAnsi="Times New Roman" w:cs="Times New Roman"/>
                <w:sz w:val="28"/>
                <w:szCs w:val="28"/>
              </w:rPr>
              <w:t>Подготовка к школе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с задержкой психического раз</w:t>
            </w:r>
            <w:r w:rsidRPr="00E71C56">
              <w:rPr>
                <w:rFonts w:ascii="Times New Roman" w:hAnsi="Times New Roman" w:cs="Times New Roman"/>
                <w:sz w:val="28"/>
                <w:szCs w:val="28"/>
              </w:rPr>
              <w:t xml:space="preserve">вития. Книга 1 / Под общей ред. С.Г. Шевченко. - М.: Школьная Пресса, 2005. - 96 с. </w:t>
            </w:r>
          </w:p>
          <w:p w:rsidR="00E3089E" w:rsidRDefault="00E71C56" w:rsidP="006842DD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C56">
              <w:rPr>
                <w:rFonts w:ascii="Times New Roman" w:hAnsi="Times New Roman" w:cs="Times New Roman"/>
                <w:sz w:val="28"/>
                <w:szCs w:val="28"/>
              </w:rPr>
              <w:t>Подготовка к школе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с задержкой психического раз</w:t>
            </w:r>
            <w:r w:rsidRPr="00E71C56">
              <w:rPr>
                <w:rFonts w:ascii="Times New Roman" w:hAnsi="Times New Roman" w:cs="Times New Roman"/>
                <w:sz w:val="28"/>
                <w:szCs w:val="28"/>
              </w:rPr>
              <w:t>вития. Книга 2: Тематическое планирование занятий / Под общей ред. С.Г. Шевче</w:t>
            </w:r>
            <w:r w:rsidRPr="00E71C5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71C56">
              <w:rPr>
                <w:rFonts w:ascii="Times New Roman" w:hAnsi="Times New Roman" w:cs="Times New Roman"/>
                <w:sz w:val="28"/>
                <w:szCs w:val="28"/>
              </w:rPr>
              <w:t xml:space="preserve">ко. - М.: Школьная Пресса, 2005. - 112 с. </w:t>
            </w:r>
          </w:p>
          <w:p w:rsidR="00D70AD4" w:rsidRPr="00E71C56" w:rsidRDefault="00D70AD4" w:rsidP="00D70AD4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65" w:rsidRPr="00992565" w:rsidTr="005907D7">
        <w:tc>
          <w:tcPr>
            <w:tcW w:w="675" w:type="dxa"/>
          </w:tcPr>
          <w:p w:rsidR="00E3089E" w:rsidRPr="00992565" w:rsidRDefault="00E3089E" w:rsidP="00E5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8" w:type="dxa"/>
          </w:tcPr>
          <w:p w:rsidR="00E3089E" w:rsidRPr="00992565" w:rsidRDefault="00E3089E" w:rsidP="00E51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Методическое обеспечение </w:t>
            </w:r>
          </w:p>
        </w:tc>
      </w:tr>
      <w:tr w:rsidR="00E3089E" w:rsidRPr="00992565" w:rsidTr="005907D7">
        <w:tc>
          <w:tcPr>
            <w:tcW w:w="675" w:type="dxa"/>
          </w:tcPr>
          <w:p w:rsidR="00E3089E" w:rsidRPr="00992565" w:rsidRDefault="00E3089E" w:rsidP="00E5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8" w:type="dxa"/>
          </w:tcPr>
          <w:p w:rsidR="00462542" w:rsidRPr="00992565" w:rsidRDefault="00462542" w:rsidP="006842DD">
            <w:pPr>
              <w:numPr>
                <w:ilvl w:val="0"/>
                <w:numId w:val="20"/>
              </w:num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9256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Агаева</w:t>
            </w:r>
            <w:proofErr w:type="spellEnd"/>
            <w:r w:rsidRPr="0099256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Е.Л. </w:t>
            </w:r>
            <w:proofErr w:type="spellStart"/>
            <w:r w:rsidRPr="0099256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Брофман</w:t>
            </w:r>
            <w:proofErr w:type="spellEnd"/>
            <w:r w:rsidRPr="0099256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В. </w:t>
            </w:r>
            <w:r w:rsidR="0077010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В. Чего на свете не бывает? – </w:t>
            </w:r>
            <w:r w:rsidRPr="0099256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М.: Просвещение, 1991. – 64с.</w:t>
            </w:r>
          </w:p>
          <w:p w:rsidR="0089203B" w:rsidRPr="00992565" w:rsidRDefault="0089203B" w:rsidP="006842DD">
            <w:pPr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Альтхауз</w:t>
            </w:r>
            <w:proofErr w:type="spellEnd"/>
            <w:r w:rsidRPr="0099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Д., Дум Э. Цвет, форма, количество. Опыт работы по разв</w:t>
            </w:r>
            <w:r w:rsidRPr="0099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9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тию познавательных способностей детей дошкольного возраста. — М., Просвещение, 1984.</w:t>
            </w:r>
          </w:p>
          <w:p w:rsidR="00462542" w:rsidRPr="00992565" w:rsidRDefault="00462542" w:rsidP="006842DD">
            <w:pPr>
              <w:numPr>
                <w:ilvl w:val="0"/>
                <w:numId w:val="20"/>
              </w:num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256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Артемова Л. В. Окружающий мир в дидактических играх дошкольников. – М.: Просвещение, 1992. – 96с.</w:t>
            </w:r>
          </w:p>
          <w:p w:rsidR="00462542" w:rsidRPr="00992565" w:rsidRDefault="00462542" w:rsidP="006842DD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Белая А.Е., </w:t>
            </w:r>
            <w:proofErr w:type="spellStart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Мирясова</w:t>
            </w:r>
            <w:proofErr w:type="spellEnd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 В.И. Пальчиковые игры для развития речи д</w:t>
            </w: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школьников. – М.: АСТ, 2002</w:t>
            </w:r>
          </w:p>
          <w:p w:rsidR="00462542" w:rsidRPr="00992565" w:rsidRDefault="00462542" w:rsidP="006842DD">
            <w:pPr>
              <w:numPr>
                <w:ilvl w:val="0"/>
                <w:numId w:val="20"/>
              </w:num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256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Бондаренко А.К. Дидактические игры в детском саду. – М.: Просвещение, 1991. – 160с.</w:t>
            </w:r>
          </w:p>
          <w:p w:rsidR="00D5790C" w:rsidRPr="00992565" w:rsidRDefault="00D5790C" w:rsidP="006842DD">
            <w:pPr>
              <w:numPr>
                <w:ilvl w:val="3"/>
                <w:numId w:val="22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  <w:spacing w:val="1"/>
                <w:sz w:val="28"/>
                <w:szCs w:val="28"/>
                <w:lang w:eastAsia="ru-RU"/>
              </w:rPr>
            </w:pPr>
            <w:r w:rsidRPr="00992565">
              <w:rPr>
                <w:rFonts w:ascii="Times New Roman" w:eastAsia="Times New Roman" w:hAnsi="Times New Roman" w:cs="Times New Roman"/>
                <w:bCs/>
                <w:iCs/>
                <w:spacing w:val="1"/>
                <w:sz w:val="28"/>
                <w:szCs w:val="28"/>
                <w:lang w:eastAsia="ru-RU"/>
              </w:rPr>
              <w:t xml:space="preserve">Буденная Т.В. Логопедическая гимнастика: Методическое пособие. - СПб.: ДЕТСТВО-ПРЕСС, 2001. </w:t>
            </w:r>
            <w:r w:rsidR="00E4729B">
              <w:rPr>
                <w:rFonts w:ascii="Times New Roman" w:eastAsia="Times New Roman" w:hAnsi="Times New Roman" w:cs="Times New Roman"/>
                <w:bCs/>
                <w:iCs/>
                <w:spacing w:val="1"/>
                <w:sz w:val="28"/>
                <w:szCs w:val="28"/>
                <w:lang w:eastAsia="ru-RU"/>
              </w:rPr>
              <w:t>–</w:t>
            </w:r>
            <w:r w:rsidRPr="00992565">
              <w:rPr>
                <w:rFonts w:ascii="Times New Roman" w:eastAsia="Times New Roman" w:hAnsi="Times New Roman" w:cs="Times New Roman"/>
                <w:bCs/>
                <w:iCs/>
                <w:spacing w:val="1"/>
                <w:sz w:val="28"/>
                <w:szCs w:val="28"/>
                <w:lang w:eastAsia="ru-RU"/>
              </w:rPr>
              <w:t xml:space="preserve"> 64 с.</w:t>
            </w:r>
          </w:p>
          <w:p w:rsidR="00462542" w:rsidRPr="00992565" w:rsidRDefault="00462542" w:rsidP="006842DD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Виноградова Н.Ф</w:t>
            </w:r>
            <w:r w:rsidR="00E4729B">
              <w:rPr>
                <w:rFonts w:ascii="Times New Roman" w:hAnsi="Times New Roman" w:cs="Times New Roman"/>
                <w:sz w:val="28"/>
                <w:szCs w:val="28"/>
              </w:rPr>
              <w:t>. Рассказы-загадки о природе.</w:t>
            </w:r>
            <w:r w:rsidR="000E0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– М.: </w:t>
            </w:r>
            <w:proofErr w:type="spellStart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-Граф, 2008. – 144 с.</w:t>
            </w:r>
          </w:p>
          <w:p w:rsidR="00D5790C" w:rsidRPr="00992565" w:rsidRDefault="00D5790C" w:rsidP="006842DD">
            <w:pPr>
              <w:numPr>
                <w:ilvl w:val="3"/>
                <w:numId w:val="22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  <w:spacing w:val="1"/>
                <w:sz w:val="28"/>
                <w:szCs w:val="28"/>
                <w:lang w:eastAsia="ru-RU"/>
              </w:rPr>
            </w:pPr>
            <w:r w:rsidRPr="0099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Волина В.В. Учимся играя. - М.: Новая школа, 1994. - 448 с.</w:t>
            </w:r>
          </w:p>
          <w:p w:rsidR="00D5790C" w:rsidRPr="00992565" w:rsidRDefault="00D5790C" w:rsidP="006842DD">
            <w:pPr>
              <w:numPr>
                <w:ilvl w:val="3"/>
                <w:numId w:val="22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  <w:spacing w:val="1"/>
                <w:sz w:val="28"/>
                <w:szCs w:val="28"/>
                <w:lang w:eastAsia="ru-RU"/>
              </w:rPr>
            </w:pPr>
            <w:r w:rsidRPr="009925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Волина В.В. Занимательное </w:t>
            </w:r>
            <w:proofErr w:type="spellStart"/>
            <w:r w:rsidRPr="009925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азбуковедение</w:t>
            </w:r>
            <w:proofErr w:type="spellEnd"/>
            <w:r w:rsidRPr="009925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E472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Pr="009925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М.: Просвещение, 1991. - 368 c.</w:t>
            </w:r>
          </w:p>
          <w:p w:rsidR="00E3089E" w:rsidRPr="00992565" w:rsidRDefault="00E3089E" w:rsidP="006842DD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 В.В. Занятия по развитию речи. М.: Мозаика-Синтез, 2007</w:t>
            </w:r>
          </w:p>
          <w:p w:rsidR="00E3089E" w:rsidRPr="00992565" w:rsidRDefault="00E3089E" w:rsidP="006842DD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 В.В. Развитие речи в детском саду. </w:t>
            </w:r>
            <w:r w:rsidR="00770109">
              <w:rPr>
                <w:rFonts w:ascii="Times New Roman" w:hAnsi="Times New Roman" w:cs="Times New Roman"/>
                <w:sz w:val="28"/>
                <w:szCs w:val="28"/>
              </w:rPr>
              <w:t xml:space="preserve">– М.: </w:t>
            </w: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Мозаика-Синтез, 2007</w:t>
            </w:r>
          </w:p>
          <w:p w:rsidR="00462542" w:rsidRPr="00992565" w:rsidRDefault="00462542" w:rsidP="006842DD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 В.В. Приобщение детей к художественной литературе. </w:t>
            </w:r>
            <w:r w:rsidR="0077010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М.: Мозаика-Синтез, 2006</w:t>
            </w:r>
          </w:p>
          <w:p w:rsidR="00E3089E" w:rsidRPr="00992565" w:rsidRDefault="00E3089E" w:rsidP="006842DD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 О.В. Ребенок и окружающий мир. </w:t>
            </w:r>
            <w:r w:rsidR="0077010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М.: Мозаика-Синтез, 2005</w:t>
            </w:r>
          </w:p>
          <w:p w:rsidR="00462542" w:rsidRPr="00992565" w:rsidRDefault="00462542" w:rsidP="006842DD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Елкина Н.В., Тарабарина Т. И.  Книга «1000 загадок». – Ярославль: Академия развития, 1996. – 224с.</w:t>
            </w:r>
          </w:p>
          <w:p w:rsidR="0089203B" w:rsidRPr="00992565" w:rsidRDefault="0089203B" w:rsidP="006842DD">
            <w:pPr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Ерофеева Т.И., Павлова Л.П., Новикова В.П. Математика для д</w:t>
            </w:r>
            <w:r w:rsidRPr="0099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9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школьников. — М., Просвещение. 1992.</w:t>
            </w:r>
          </w:p>
          <w:p w:rsidR="0089203B" w:rsidRPr="00992565" w:rsidRDefault="000D779B" w:rsidP="006842DD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565">
              <w:rPr>
                <w:rFonts w:ascii="Times New Roman" w:hAnsi="Times New Roman" w:cs="Times New Roman"/>
                <w:bCs/>
                <w:sz w:val="28"/>
                <w:szCs w:val="28"/>
              </w:rPr>
              <w:t>Калинченко</w:t>
            </w:r>
            <w:proofErr w:type="spellEnd"/>
            <w:r w:rsidRPr="009925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А.В. Обучение математике детей дошкольного возраста с нарушением речи: методическое пособие. – М.: Айрис – пресс, 2005. – 224 с.</w:t>
            </w:r>
          </w:p>
          <w:p w:rsidR="00462542" w:rsidRPr="00992565" w:rsidRDefault="00462542" w:rsidP="006842DD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Катаева А.А., </w:t>
            </w:r>
            <w:proofErr w:type="spellStart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Стребелева</w:t>
            </w:r>
            <w:proofErr w:type="spellEnd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 Е.А. Дидактические игры и упражнения в обучении умственно отсталых дошкольников. – М.: Просвещение, 1990. – 191с.</w:t>
            </w:r>
          </w:p>
          <w:p w:rsidR="00462542" w:rsidRPr="00992565" w:rsidRDefault="00462542" w:rsidP="006842DD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Касабуцкий</w:t>
            </w:r>
            <w:proofErr w:type="spellEnd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 Н.И., Столяр А.А. Давайте поиграем. – М.: Просвещение, 1987. – 80с.</w:t>
            </w:r>
          </w:p>
          <w:p w:rsidR="00AD1C90" w:rsidRPr="00AD1C90" w:rsidRDefault="00AD1C90" w:rsidP="006842DD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1C90">
              <w:rPr>
                <w:rFonts w:ascii="Times New Roman" w:hAnsi="Times New Roman" w:cs="Times New Roman"/>
                <w:sz w:val="28"/>
                <w:szCs w:val="28"/>
              </w:rPr>
              <w:t xml:space="preserve">Каше Г.А. Подготовка к школе детей с недостатками речи: Пособие для логопеда. – М.: Просвещение, 1985. </w:t>
            </w:r>
            <w:r w:rsidR="00E472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D1C90">
              <w:rPr>
                <w:rFonts w:ascii="Times New Roman" w:hAnsi="Times New Roman" w:cs="Times New Roman"/>
                <w:sz w:val="28"/>
                <w:szCs w:val="28"/>
              </w:rPr>
              <w:t xml:space="preserve"> 207 с., ил.</w:t>
            </w:r>
          </w:p>
          <w:p w:rsidR="00462542" w:rsidRPr="00992565" w:rsidRDefault="00462542" w:rsidP="006842DD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Лопухина И.С. Логопедия – речь, ритм, движение. – СПб.: Дельта,</w:t>
            </w:r>
            <w:r w:rsidR="00D05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1997. – 256с.</w:t>
            </w:r>
          </w:p>
          <w:p w:rsidR="000D779B" w:rsidRPr="00992565" w:rsidRDefault="000D779B" w:rsidP="006842DD">
            <w:pPr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Метлина Л.С. Занятия по математике в детском саду. – М.: Просвещ</w:t>
            </w:r>
            <w:r w:rsidRPr="0099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9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ние, 1985. – 223 с.   </w:t>
            </w:r>
          </w:p>
          <w:p w:rsidR="000D779B" w:rsidRPr="00992565" w:rsidRDefault="000D779B" w:rsidP="006842DD">
            <w:pPr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Метлина Л.С. Математика в детском саду. — М., Просвещение, 1984.</w:t>
            </w:r>
            <w:r w:rsidR="00D5790C" w:rsidRPr="0099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25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256 с.</w:t>
            </w:r>
          </w:p>
          <w:p w:rsidR="000D779B" w:rsidRPr="00992565" w:rsidRDefault="000D779B" w:rsidP="006842DD">
            <w:pPr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 З.А. Игровые занимательные задачи для дошкольников. — М., Просвещение, 1990.</w:t>
            </w:r>
            <w:r w:rsidRPr="009925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94 с.</w:t>
            </w:r>
          </w:p>
          <w:p w:rsidR="00E3089E" w:rsidRPr="00992565" w:rsidRDefault="00E3089E" w:rsidP="006842DD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Морозова И.А., Пушкарева М. А. Ознакомление с окружающим м</w:t>
            </w: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ром. Конспекты </w:t>
            </w:r>
            <w:r w:rsidR="00AD1C90">
              <w:rPr>
                <w:rFonts w:ascii="Times New Roman" w:hAnsi="Times New Roman" w:cs="Times New Roman"/>
                <w:sz w:val="28"/>
                <w:szCs w:val="28"/>
              </w:rPr>
              <w:t>занятий. Для работы с детьми 6-7</w:t>
            </w: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 лет с ЗП</w:t>
            </w:r>
            <w:r w:rsidR="000D779B"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Р. - 2-е изд., </w:t>
            </w:r>
            <w:proofErr w:type="spellStart"/>
            <w:r w:rsidR="000D779B" w:rsidRPr="0099256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0D779B" w:rsidRPr="00992565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77010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0D779B"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D779B"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Мозаика – Синтез,</w:t>
            </w:r>
            <w:r w:rsidR="000D779B"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2007.</w:t>
            </w:r>
          </w:p>
          <w:p w:rsidR="00E3089E" w:rsidRPr="00992565" w:rsidRDefault="00E3089E" w:rsidP="006842DD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Морозова И.А.; Пушкарева М. А. Развитие элементарных математич</w:t>
            </w: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ских </w:t>
            </w:r>
            <w:r w:rsidR="000D779B" w:rsidRPr="00992565">
              <w:rPr>
                <w:rFonts w:ascii="Times New Roman" w:hAnsi="Times New Roman" w:cs="Times New Roman"/>
                <w:sz w:val="28"/>
                <w:szCs w:val="28"/>
              </w:rPr>
              <w:t>представлений</w:t>
            </w: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. Конспекты занятий. Для р</w:t>
            </w:r>
            <w:r w:rsidR="00D050DE">
              <w:rPr>
                <w:rFonts w:ascii="Times New Roman" w:hAnsi="Times New Roman" w:cs="Times New Roman"/>
                <w:sz w:val="28"/>
                <w:szCs w:val="28"/>
              </w:rPr>
              <w:t>аботы с детьми 6-7</w:t>
            </w:r>
            <w:r w:rsidR="000D779B"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 лет с ЗПР</w:t>
            </w:r>
            <w:r w:rsidR="00770109"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 w:rsidR="000D779B"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D779B"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109">
              <w:rPr>
                <w:rFonts w:ascii="Times New Roman" w:hAnsi="Times New Roman" w:cs="Times New Roman"/>
                <w:sz w:val="28"/>
                <w:szCs w:val="28"/>
              </w:rPr>
              <w:t>Мозаика-</w:t>
            </w: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Синтез,</w:t>
            </w:r>
            <w:r w:rsidR="000D779B"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0D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089E" w:rsidRPr="00992565" w:rsidRDefault="00E3089E" w:rsidP="006842DD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Морозова И.А.; Пушкарева М. А.</w:t>
            </w:r>
            <w:r w:rsidR="000D779B"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0DE"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</w:t>
            </w: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050DE" w:rsidRPr="00992565">
              <w:rPr>
                <w:rFonts w:ascii="Times New Roman" w:hAnsi="Times New Roman" w:cs="Times New Roman"/>
                <w:sz w:val="28"/>
                <w:szCs w:val="28"/>
              </w:rPr>
              <w:t>Для р</w:t>
            </w:r>
            <w:r w:rsidR="00D050DE">
              <w:rPr>
                <w:rFonts w:ascii="Times New Roman" w:hAnsi="Times New Roman" w:cs="Times New Roman"/>
                <w:sz w:val="28"/>
                <w:szCs w:val="28"/>
              </w:rPr>
              <w:t>аботы с детьми 6-7</w:t>
            </w:r>
            <w:r w:rsidR="00D050DE"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 лет с ЗПР</w:t>
            </w:r>
            <w:r w:rsidR="00D050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Конспекты занятий.</w:t>
            </w:r>
            <w:r w:rsidR="00D05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5BB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D779B" w:rsidRPr="00992565">
              <w:rPr>
                <w:rFonts w:ascii="Times New Roman" w:hAnsi="Times New Roman" w:cs="Times New Roman"/>
                <w:sz w:val="28"/>
                <w:szCs w:val="28"/>
              </w:rPr>
              <w:t>М.: Мозаика –Синтез</w:t>
            </w:r>
            <w:r w:rsidR="00D050DE">
              <w:rPr>
                <w:rFonts w:ascii="Times New Roman" w:hAnsi="Times New Roman" w:cs="Times New Roman"/>
                <w:sz w:val="28"/>
                <w:szCs w:val="28"/>
              </w:rPr>
              <w:t>, 2008</w:t>
            </w: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790C"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2542" w:rsidRPr="00992565" w:rsidRDefault="00462542" w:rsidP="006842DD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Наумова Э.Д. Играя, учимся говорить. – М.: Просвещение, 1994.</w:t>
            </w:r>
          </w:p>
          <w:p w:rsidR="00462542" w:rsidRPr="00992565" w:rsidRDefault="00462542" w:rsidP="006842DD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Новоторцева</w:t>
            </w:r>
            <w:proofErr w:type="spellEnd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 Н.В. Развитие речи детей. – Ярославль, ТОО «Гринго»,</w:t>
            </w:r>
            <w:r w:rsidR="00C75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1995. </w:t>
            </w:r>
            <w:r w:rsidR="00E472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 240 с. </w:t>
            </w:r>
          </w:p>
          <w:p w:rsidR="00E3089E" w:rsidRPr="00992565" w:rsidRDefault="00E3089E" w:rsidP="006842DD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Подрезова</w:t>
            </w:r>
            <w:proofErr w:type="spellEnd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 Т.И. Материал к занятиям по развитию речи. Времена года. Лес. Грибы. – М.: Айрис-пресс, 2009.</w:t>
            </w:r>
          </w:p>
          <w:p w:rsidR="00E3089E" w:rsidRPr="00992565" w:rsidRDefault="00E3089E" w:rsidP="006842DD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Подрезова</w:t>
            </w:r>
            <w:proofErr w:type="spellEnd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 Т.И. Материал к занятиям по развитию речи. Одежда. Пос</w:t>
            </w: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да. Продукты питания. – М.: Айрис-пресс, 2008.</w:t>
            </w:r>
          </w:p>
          <w:p w:rsidR="00D5790C" w:rsidRPr="00992565" w:rsidRDefault="00D5790C" w:rsidP="006842DD">
            <w:pPr>
              <w:numPr>
                <w:ilvl w:val="3"/>
                <w:numId w:val="22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  <w:spacing w:val="1"/>
                <w:sz w:val="28"/>
                <w:szCs w:val="28"/>
                <w:lang w:eastAsia="ru-RU"/>
              </w:rPr>
            </w:pPr>
            <w:proofErr w:type="spellStart"/>
            <w:r w:rsidRPr="009925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Пожиленко</w:t>
            </w:r>
            <w:proofErr w:type="spellEnd"/>
            <w:r w:rsidRPr="009925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Е.А.</w:t>
            </w:r>
            <w:r w:rsidRPr="009925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Волшебный мир звуков и слов: Пособие для логоп</w:t>
            </w:r>
            <w:r w:rsidRPr="009925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</w:t>
            </w:r>
            <w:r w:rsidRPr="009925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дов. </w:t>
            </w:r>
            <w:r w:rsidR="00C75B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– </w:t>
            </w:r>
            <w:r w:rsidRPr="009925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М.: </w:t>
            </w:r>
            <w:proofErr w:type="spellStart"/>
            <w:r w:rsidRPr="009925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Гуманит</w:t>
            </w:r>
            <w:proofErr w:type="spellEnd"/>
            <w:r w:rsidRPr="009925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изд. центр ВЛАДОС, 2003. </w:t>
            </w:r>
            <w:r w:rsidR="00E4729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</w:t>
            </w:r>
            <w:r w:rsidRPr="009925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216 с.</w:t>
            </w:r>
          </w:p>
          <w:p w:rsidR="00E3089E" w:rsidRPr="00992565" w:rsidRDefault="00E3089E" w:rsidP="006842DD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  <w:proofErr w:type="spellStart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 В.А. Занятия по формированию элементарных математических представлений. </w:t>
            </w:r>
            <w:r w:rsidR="00C75BB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М.: Мозаика-Синтез, 2006 </w:t>
            </w:r>
          </w:p>
          <w:p w:rsidR="00E3089E" w:rsidRPr="00992565" w:rsidRDefault="00E3089E" w:rsidP="006842DD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Предшкольное</w:t>
            </w:r>
            <w:proofErr w:type="spellEnd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грамоте в ДОУ: методика и конспекты игр</w:t>
            </w: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вых занятий. /Сост. </w:t>
            </w:r>
            <w:proofErr w:type="spellStart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Н.А.Баева</w:t>
            </w:r>
            <w:proofErr w:type="spellEnd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Н.В.Калмыкова</w:t>
            </w:r>
            <w:proofErr w:type="spellEnd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Т.Л.Солодова</w:t>
            </w:r>
            <w:proofErr w:type="spellEnd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. – М.:</w:t>
            </w:r>
            <w:r w:rsidR="00D5790C"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АРКТИ, 2008.</w:t>
            </w:r>
          </w:p>
          <w:p w:rsidR="00E3089E" w:rsidRPr="00992565" w:rsidRDefault="00E3089E" w:rsidP="006842DD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Психолого-педагогическая диагностика развития детей дошкольного возраста / под ред. Е.А. </w:t>
            </w:r>
            <w:proofErr w:type="spellStart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Стребелевой</w:t>
            </w:r>
            <w:proofErr w:type="spellEnd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. – М., 1998.</w:t>
            </w:r>
          </w:p>
          <w:p w:rsidR="00462542" w:rsidRPr="00992565" w:rsidRDefault="00462542" w:rsidP="006842DD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Селиверстов В. И. Речевые игры с детьми. – М.: </w:t>
            </w:r>
            <w:proofErr w:type="spellStart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, 1994. </w:t>
            </w:r>
            <w:r w:rsidR="00E472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 344с.</w:t>
            </w:r>
          </w:p>
          <w:p w:rsidR="000D779B" w:rsidRPr="00992565" w:rsidRDefault="000D779B" w:rsidP="006842DD">
            <w:pPr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Тихомирова Л.Ф., Басов А.В. Развитие логического мышления у детей.</w:t>
            </w:r>
            <w:r w:rsidR="00C75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99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Ярославль, 1995.</w:t>
            </w:r>
          </w:p>
          <w:p w:rsidR="009768D9" w:rsidRPr="00992565" w:rsidRDefault="009768D9" w:rsidP="006842DD">
            <w:pPr>
              <w:numPr>
                <w:ilvl w:val="3"/>
                <w:numId w:val="22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  <w:spacing w:val="1"/>
                <w:sz w:val="28"/>
                <w:szCs w:val="28"/>
                <w:lang w:eastAsia="ru-RU"/>
              </w:rPr>
            </w:pPr>
            <w:proofErr w:type="spellStart"/>
            <w:r w:rsidRPr="009925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Тригер</w:t>
            </w:r>
            <w:proofErr w:type="spellEnd"/>
            <w:r w:rsidRPr="009925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Р.Д. Подготовка к обучению грамоте: Пособие дл</w:t>
            </w:r>
            <w:r w:rsidR="00C75B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я учителя. – </w:t>
            </w:r>
            <w:r w:rsidRPr="009925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Смоленск: Ассоциация XXI век, 2000.</w:t>
            </w:r>
            <w:r w:rsidRPr="00992565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E4729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</w:t>
            </w:r>
            <w:r w:rsidRPr="009925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80 с.</w:t>
            </w:r>
          </w:p>
          <w:p w:rsidR="009768D9" w:rsidRPr="00992565" w:rsidRDefault="009768D9" w:rsidP="006842DD">
            <w:pPr>
              <w:numPr>
                <w:ilvl w:val="3"/>
                <w:numId w:val="22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  <w:spacing w:val="1"/>
                <w:sz w:val="28"/>
                <w:szCs w:val="28"/>
                <w:lang w:eastAsia="ru-RU"/>
              </w:rPr>
            </w:pPr>
            <w:proofErr w:type="spellStart"/>
            <w:r w:rsidRPr="00992565">
              <w:rPr>
                <w:rFonts w:ascii="Times New Roman" w:eastAsia="Times New Roman" w:hAnsi="Times New Roman" w:cs="Times New Roman"/>
                <w:bCs/>
                <w:iCs/>
                <w:spacing w:val="4"/>
                <w:sz w:val="28"/>
                <w:szCs w:val="28"/>
                <w:lang w:eastAsia="ru-RU"/>
              </w:rPr>
              <w:t>Тумакова</w:t>
            </w:r>
            <w:proofErr w:type="spellEnd"/>
            <w:r w:rsidRPr="00992565">
              <w:rPr>
                <w:rFonts w:ascii="Times New Roman" w:eastAsia="Times New Roman" w:hAnsi="Times New Roman" w:cs="Times New Roman"/>
                <w:bCs/>
                <w:iCs/>
                <w:spacing w:val="4"/>
                <w:sz w:val="28"/>
                <w:szCs w:val="28"/>
                <w:lang w:eastAsia="ru-RU"/>
              </w:rPr>
              <w:t xml:space="preserve"> Г.Л. </w:t>
            </w:r>
            <w:r w:rsidRPr="00992565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>Ознакомление дошкольника со звучащим сло</w:t>
            </w:r>
            <w:r w:rsidRPr="00992565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softHyphen/>
            </w:r>
            <w:r w:rsidR="00C75B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вом. –</w:t>
            </w:r>
            <w:r w:rsidRPr="009925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М.: Просвещение, 1991. – 128 с.</w:t>
            </w:r>
          </w:p>
          <w:p w:rsidR="00C40858" w:rsidRPr="00992565" w:rsidRDefault="00C40858" w:rsidP="006842DD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Урунтаева</w:t>
            </w:r>
            <w:proofErr w:type="spellEnd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 Г.А., </w:t>
            </w:r>
            <w:proofErr w:type="spellStart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Афонькина</w:t>
            </w:r>
            <w:proofErr w:type="spellEnd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 Ю.А. Помоги принцу найти Золушку. – М.: Просвещение, 1994. – 114с.</w:t>
            </w:r>
          </w:p>
          <w:p w:rsidR="00C40858" w:rsidRPr="00992565" w:rsidRDefault="00C40858" w:rsidP="006842DD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Ушакова О.С.  Скажи по-другому. – Самара, 1994. – 145с.</w:t>
            </w:r>
          </w:p>
          <w:p w:rsidR="009768D9" w:rsidRPr="00992565" w:rsidRDefault="009768D9" w:rsidP="006842DD">
            <w:pPr>
              <w:numPr>
                <w:ilvl w:val="3"/>
                <w:numId w:val="22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  <w:spacing w:val="1"/>
                <w:sz w:val="28"/>
                <w:szCs w:val="28"/>
                <w:lang w:eastAsia="ru-RU"/>
              </w:rPr>
            </w:pPr>
            <w:proofErr w:type="spellStart"/>
            <w:r w:rsidRPr="009925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Цвынтарный</w:t>
            </w:r>
            <w:proofErr w:type="spellEnd"/>
            <w:r w:rsidRPr="009925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В.В. Играем пальчиками и развиваем речь. </w:t>
            </w:r>
            <w:r w:rsidR="00C75B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</w:t>
            </w:r>
            <w:r w:rsidRPr="009925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М.: </w:t>
            </w:r>
            <w:proofErr w:type="spellStart"/>
            <w:r w:rsidRPr="009925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Профи</w:t>
            </w:r>
            <w:r w:rsidRPr="009925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</w:t>
            </w:r>
            <w:r w:rsidRPr="009925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дат</w:t>
            </w:r>
            <w:proofErr w:type="spellEnd"/>
            <w:r w:rsidRPr="009925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1997. </w:t>
            </w:r>
            <w:r w:rsidR="00E4729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</w:t>
            </w:r>
            <w:r w:rsidRPr="009925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32 с.</w:t>
            </w:r>
          </w:p>
          <w:p w:rsidR="00E3089E" w:rsidRPr="00992565" w:rsidRDefault="00E3089E" w:rsidP="006842DD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  <w:proofErr w:type="spellEnd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 Г.С. Игры и игровые упражнения для развития речи. – М.: Просвещение, 1988</w:t>
            </w:r>
          </w:p>
          <w:p w:rsidR="00E3089E" w:rsidRPr="00992565" w:rsidRDefault="00C40858" w:rsidP="006842DD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Шевченко С.Г. Ознакомление с окружающим миром и развитие речи дошкольников с ЗПР. – Изд.: Школьная пресса, 2005. – 96 с.</w:t>
            </w:r>
          </w:p>
          <w:p w:rsidR="009768D9" w:rsidRPr="00992565" w:rsidRDefault="009768D9" w:rsidP="009768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70109" w:rsidRPr="00ED4CF5" w:rsidRDefault="00770109" w:rsidP="00AF7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D2B40" w:rsidRPr="006D2B40" w:rsidRDefault="006D2B40" w:rsidP="006D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B40">
        <w:rPr>
          <w:rFonts w:ascii="Times New Roman" w:hAnsi="Times New Roman" w:cs="Times New Roman"/>
          <w:sz w:val="28"/>
          <w:szCs w:val="28"/>
        </w:rPr>
        <w:t>На основе рабочей программы разработано календарно-тематическое планирование коррекционно-развивающей работ</w:t>
      </w:r>
      <w:r w:rsidR="00371B1C">
        <w:rPr>
          <w:rFonts w:ascii="Times New Roman" w:hAnsi="Times New Roman" w:cs="Times New Roman"/>
          <w:sz w:val="28"/>
          <w:szCs w:val="28"/>
        </w:rPr>
        <w:t>ы учителя-дефектолога с дет</w:t>
      </w:r>
      <w:r w:rsidR="00371B1C">
        <w:rPr>
          <w:rFonts w:ascii="Times New Roman" w:hAnsi="Times New Roman" w:cs="Times New Roman"/>
          <w:sz w:val="28"/>
          <w:szCs w:val="28"/>
        </w:rPr>
        <w:t>ь</w:t>
      </w:r>
      <w:r w:rsidR="00371B1C">
        <w:rPr>
          <w:rFonts w:ascii="Times New Roman" w:hAnsi="Times New Roman" w:cs="Times New Roman"/>
          <w:sz w:val="28"/>
          <w:szCs w:val="28"/>
        </w:rPr>
        <w:t>ми 6 – 7</w:t>
      </w:r>
      <w:r w:rsidRPr="006D2B40">
        <w:rPr>
          <w:rFonts w:ascii="Times New Roman" w:hAnsi="Times New Roman" w:cs="Times New Roman"/>
          <w:sz w:val="28"/>
          <w:szCs w:val="28"/>
        </w:rPr>
        <w:t xml:space="preserve"> лет с задержкой психического развития. Оно содержит:</w:t>
      </w:r>
    </w:p>
    <w:p w:rsidR="006226C0" w:rsidRPr="005A086F" w:rsidRDefault="006226C0" w:rsidP="006842DD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86F">
        <w:rPr>
          <w:rFonts w:ascii="Times New Roman" w:hAnsi="Times New Roman" w:cs="Times New Roman"/>
          <w:sz w:val="28"/>
          <w:szCs w:val="28"/>
        </w:rPr>
        <w:t xml:space="preserve">Календарное планирование работы учителя-дефектолога на учебный год по </w:t>
      </w:r>
      <w:r>
        <w:rPr>
          <w:rFonts w:ascii="Times New Roman" w:hAnsi="Times New Roman" w:cs="Times New Roman"/>
          <w:sz w:val="28"/>
          <w:szCs w:val="28"/>
        </w:rPr>
        <w:t xml:space="preserve">всем разделам программы с интеграцией образовательных областей. </w:t>
      </w:r>
    </w:p>
    <w:p w:rsidR="006D2B40" w:rsidRPr="006D2B40" w:rsidRDefault="006D2B40" w:rsidP="006842D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B40">
        <w:rPr>
          <w:rFonts w:ascii="Times New Roman" w:hAnsi="Times New Roman" w:cs="Times New Roman"/>
          <w:sz w:val="28"/>
          <w:szCs w:val="28"/>
        </w:rPr>
        <w:t xml:space="preserve">Технологические карты по </w:t>
      </w:r>
      <w:r w:rsidR="006226C0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6D2B40">
        <w:rPr>
          <w:rFonts w:ascii="Times New Roman" w:hAnsi="Times New Roman" w:cs="Times New Roman"/>
          <w:sz w:val="28"/>
          <w:szCs w:val="28"/>
        </w:rPr>
        <w:t>разделам программы.</w:t>
      </w:r>
    </w:p>
    <w:p w:rsidR="006D2B40" w:rsidRPr="006D2B40" w:rsidRDefault="006D2B40" w:rsidP="006842D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B40">
        <w:rPr>
          <w:rFonts w:ascii="Times New Roman" w:hAnsi="Times New Roman" w:cs="Times New Roman"/>
          <w:sz w:val="28"/>
          <w:szCs w:val="28"/>
        </w:rPr>
        <w:t>Дидактический материал к технологическим картам.</w:t>
      </w:r>
    </w:p>
    <w:p w:rsidR="006226C0" w:rsidRPr="00481F05" w:rsidRDefault="006226C0" w:rsidP="005907D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3089E" w:rsidRPr="00992565" w:rsidRDefault="005940BB" w:rsidP="006842DD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565">
        <w:rPr>
          <w:rFonts w:ascii="Times New Roman" w:hAnsi="Times New Roman" w:cs="Times New Roman"/>
          <w:b/>
          <w:sz w:val="28"/>
          <w:szCs w:val="28"/>
        </w:rPr>
        <w:t>Организация коррекционно-развивающей работ</w:t>
      </w:r>
      <w:r w:rsidR="008372B5">
        <w:rPr>
          <w:rFonts w:ascii="Times New Roman" w:hAnsi="Times New Roman" w:cs="Times New Roman"/>
          <w:b/>
          <w:sz w:val="28"/>
          <w:szCs w:val="28"/>
        </w:rPr>
        <w:t>ы учителя-дефектолога с детьми 6 – 7</w:t>
      </w:r>
      <w:r w:rsidRPr="00992565">
        <w:rPr>
          <w:rFonts w:ascii="Times New Roman" w:hAnsi="Times New Roman" w:cs="Times New Roman"/>
          <w:b/>
          <w:sz w:val="28"/>
          <w:szCs w:val="28"/>
        </w:rPr>
        <w:t xml:space="preserve"> лет с задержкой психического развития</w:t>
      </w:r>
    </w:p>
    <w:p w:rsidR="00022E38" w:rsidRPr="00B92AE6" w:rsidRDefault="00022E38" w:rsidP="00022E3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39" w:type="dxa"/>
        <w:tblInd w:w="1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654"/>
      </w:tblGrid>
      <w:tr w:rsidR="00022E38" w:rsidRPr="00A8527F" w:rsidTr="00E540EA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22E38" w:rsidRPr="00A8527F" w:rsidRDefault="00022E38" w:rsidP="00C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6f2a387d331d6ec3471517fd70671adbb628fc04"/>
            <w:bookmarkStart w:id="2" w:name="0"/>
            <w:bookmarkEnd w:id="1"/>
            <w:bookmarkEnd w:id="2"/>
            <w:r w:rsidRPr="00A852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Сроки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22E38" w:rsidRPr="00A8527F" w:rsidRDefault="00022E38" w:rsidP="00C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2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022E38" w:rsidRPr="00A8527F" w:rsidTr="00E540EA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22E38" w:rsidRDefault="00022E38" w:rsidP="00CF4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сентября – </w:t>
            </w:r>
          </w:p>
          <w:p w:rsidR="00022E38" w:rsidRPr="00A8527F" w:rsidRDefault="00022E38" w:rsidP="00CF4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</w:t>
            </w:r>
            <w:r w:rsidRPr="00A8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22E38" w:rsidRPr="00A8527F" w:rsidRDefault="00022E38" w:rsidP="00CF4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психического развития детей. Заполнение пр</w:t>
            </w:r>
            <w:r w:rsidRPr="00A8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8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токолов первичного обследования, сводной таблицы, личных дел и другой документации дефектологического кабинета. Составление индивидуальных маршрутов развития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22E38" w:rsidRPr="00A8527F" w:rsidTr="00E540EA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22E38" w:rsidRPr="00A8527F" w:rsidRDefault="00022E38" w:rsidP="00CF4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</w:t>
            </w:r>
            <w:r w:rsidRPr="00A8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 – 15 мая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22E38" w:rsidRPr="00A8527F" w:rsidRDefault="00022E38" w:rsidP="00CF4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Фронтальные, подгрупповые, индивидуальные занятия по расписанию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22E38" w:rsidRPr="00A8527F" w:rsidTr="00E540EA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22E38" w:rsidRPr="00A8527F" w:rsidRDefault="00022E38" w:rsidP="00CF4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первые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дели января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22E38" w:rsidRPr="00A8527F" w:rsidRDefault="00022E38" w:rsidP="00CF4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Мониторинговая диагностика психического развития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22E38" w:rsidRPr="00A8527F" w:rsidTr="00E540EA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540EA" w:rsidRDefault="00022E38" w:rsidP="00CF4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мая – </w:t>
            </w:r>
          </w:p>
          <w:p w:rsidR="00022E38" w:rsidRPr="00A8527F" w:rsidRDefault="00022E38" w:rsidP="00CF4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мая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22E38" w:rsidRPr="00A8527F" w:rsidRDefault="00022E38" w:rsidP="00CF4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диагностика психического развития детей. Запо</w:t>
            </w:r>
            <w:r w:rsidRPr="00A8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A8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нение документации.</w:t>
            </w:r>
          </w:p>
        </w:tc>
      </w:tr>
      <w:tr w:rsidR="00E540EA" w:rsidRPr="00A8527F" w:rsidTr="00E540EA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E540EA" w:rsidRDefault="00E540EA" w:rsidP="00E54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июня — </w:t>
            </w:r>
          </w:p>
          <w:p w:rsidR="00E540EA" w:rsidRPr="00A8527F" w:rsidRDefault="00E540EA" w:rsidP="00E54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августа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E540EA" w:rsidRPr="00A8527F" w:rsidRDefault="00E540EA" w:rsidP="00E54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занятия с детьми, посещающими детский сад.</w:t>
            </w:r>
          </w:p>
        </w:tc>
      </w:tr>
    </w:tbl>
    <w:p w:rsidR="00022E38" w:rsidRPr="00022E38" w:rsidRDefault="00022E38" w:rsidP="00022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1D57" w:rsidRPr="00992565" w:rsidRDefault="00E51D57" w:rsidP="00E51D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с детьми проводится учителем-дефектологом в соответствии с учебным планом ДОУ.</w:t>
      </w:r>
    </w:p>
    <w:p w:rsidR="00E51D57" w:rsidRPr="00992565" w:rsidRDefault="00E51D57" w:rsidP="00E51D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образовательной деятельности проводится фронтальная и по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работа с детьми. Для подгрупповой непосредственно</w:t>
      </w:r>
      <w:r w:rsidR="00421B31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7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</w:t>
      </w:r>
      <w:r w:rsidR="00C727B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7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деятельности 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воспитанников делится на две подгруппы с учетом а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туального уровня развития детей.</w:t>
      </w:r>
    </w:p>
    <w:p w:rsidR="00E51D57" w:rsidRPr="00992565" w:rsidRDefault="00421B31" w:rsidP="00421B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СанПин 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2.4.1.3049-13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15 мая 2013г. п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родолжител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непосредственной образов</w:t>
      </w:r>
      <w:r w:rsidR="00516DC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ательной деятельности с детьми 6-7 лет с</w:t>
      </w:r>
      <w:r w:rsidR="00516D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16D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 30 минут. На 12–15</w:t>
      </w:r>
      <w:r w:rsidR="00B74F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й минуте НОД целесооб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разно проводить физкул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тминутку (1,5—2 мин.) для предуп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реждения переутомления детей. </w:t>
      </w:r>
      <w:r w:rsidR="00E51D57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Перерывы между 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</w:t>
      </w:r>
      <w:r w:rsidR="00E51D57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не менее 10 мин.</w:t>
      </w:r>
    </w:p>
    <w:p w:rsidR="0043114C" w:rsidRPr="00992565" w:rsidRDefault="0043114C" w:rsidP="00421B3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 (НОД) организуется учителем-дефектологом по следующим разделам:</w:t>
      </w:r>
    </w:p>
    <w:p w:rsidR="0043114C" w:rsidRPr="00992565" w:rsidRDefault="0043114C" w:rsidP="006842D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Ознакомление с окружающим миром и развитие речи – 2 раза в неделю, 64 часа.</w:t>
      </w:r>
    </w:p>
    <w:p w:rsidR="0043114C" w:rsidRPr="00992565" w:rsidRDefault="0043114C" w:rsidP="006842D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 xml:space="preserve">Формирование элементарных математических представлений – </w:t>
      </w:r>
      <w:r w:rsidR="00582690">
        <w:rPr>
          <w:rFonts w:ascii="Times New Roman" w:hAnsi="Times New Roman" w:cs="Times New Roman"/>
          <w:sz w:val="28"/>
          <w:szCs w:val="28"/>
        </w:rPr>
        <w:t>3</w:t>
      </w:r>
      <w:r w:rsidRPr="00992565">
        <w:rPr>
          <w:rFonts w:ascii="Times New Roman" w:hAnsi="Times New Roman" w:cs="Times New Roman"/>
          <w:sz w:val="28"/>
          <w:szCs w:val="28"/>
        </w:rPr>
        <w:t xml:space="preserve"> раза в н</w:t>
      </w:r>
      <w:r w:rsidRPr="00992565">
        <w:rPr>
          <w:rFonts w:ascii="Times New Roman" w:hAnsi="Times New Roman" w:cs="Times New Roman"/>
          <w:sz w:val="28"/>
          <w:szCs w:val="28"/>
        </w:rPr>
        <w:t>е</w:t>
      </w:r>
      <w:r w:rsidRPr="00992565">
        <w:rPr>
          <w:rFonts w:ascii="Times New Roman" w:hAnsi="Times New Roman" w:cs="Times New Roman"/>
          <w:sz w:val="28"/>
          <w:szCs w:val="28"/>
        </w:rPr>
        <w:t xml:space="preserve">делю, </w:t>
      </w:r>
      <w:r w:rsidR="00582690">
        <w:rPr>
          <w:rFonts w:ascii="Times New Roman" w:hAnsi="Times New Roman" w:cs="Times New Roman"/>
          <w:sz w:val="28"/>
          <w:szCs w:val="28"/>
        </w:rPr>
        <w:t>96</w:t>
      </w:r>
      <w:r w:rsidRPr="00992565">
        <w:rPr>
          <w:rFonts w:ascii="Times New Roman" w:hAnsi="Times New Roman" w:cs="Times New Roman"/>
          <w:sz w:val="28"/>
          <w:szCs w:val="28"/>
        </w:rPr>
        <w:t xml:space="preserve"> час</w:t>
      </w:r>
      <w:r w:rsidR="00582690">
        <w:rPr>
          <w:rFonts w:ascii="Times New Roman" w:hAnsi="Times New Roman" w:cs="Times New Roman"/>
          <w:sz w:val="28"/>
          <w:szCs w:val="28"/>
        </w:rPr>
        <w:t>ов</w:t>
      </w:r>
      <w:r w:rsidRPr="00992565">
        <w:rPr>
          <w:rFonts w:ascii="Times New Roman" w:hAnsi="Times New Roman" w:cs="Times New Roman"/>
          <w:sz w:val="28"/>
          <w:szCs w:val="28"/>
        </w:rPr>
        <w:t>.</w:t>
      </w:r>
    </w:p>
    <w:p w:rsidR="0043114C" w:rsidRDefault="00F6087D" w:rsidP="006842D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обучению грамоте – 2</w:t>
      </w:r>
      <w:r w:rsidR="0043114C" w:rsidRPr="00992565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 в неделю, 64</w:t>
      </w:r>
      <w:r w:rsidR="0043114C" w:rsidRPr="00992565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582690" w:rsidRPr="00992565" w:rsidRDefault="00582690" w:rsidP="006842D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 (чтение художественной литературы)</w:t>
      </w:r>
    </w:p>
    <w:p w:rsidR="00D66838" w:rsidRDefault="00D66838" w:rsidP="00D6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hAnsi="Times New Roman" w:cs="Times New Roman"/>
          <w:sz w:val="28"/>
          <w:szCs w:val="28"/>
        </w:rPr>
        <w:t xml:space="preserve">Основные задачи данных разделов реализуются с учетом принципа 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грации образовательных областей в соответствии с ФГОС ДО.</w:t>
      </w:r>
    </w:p>
    <w:p w:rsidR="000D0795" w:rsidRPr="001F7EBC" w:rsidRDefault="000D0795" w:rsidP="00D66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3089E" w:rsidRPr="00992565" w:rsidRDefault="00E3089E" w:rsidP="00431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565">
        <w:rPr>
          <w:rFonts w:ascii="Times New Roman" w:hAnsi="Times New Roman" w:cs="Times New Roman"/>
          <w:b/>
          <w:sz w:val="28"/>
          <w:szCs w:val="28"/>
        </w:rPr>
        <w:t xml:space="preserve">План образовательной деятельности учителя-дефектолога </w:t>
      </w:r>
    </w:p>
    <w:p w:rsidR="00E3089E" w:rsidRPr="00992565" w:rsidRDefault="008372B5" w:rsidP="00431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детьми 6 – 7</w:t>
      </w:r>
      <w:r w:rsidR="00E3089E" w:rsidRPr="00992565">
        <w:rPr>
          <w:rFonts w:ascii="Times New Roman" w:hAnsi="Times New Roman" w:cs="Times New Roman"/>
          <w:b/>
          <w:sz w:val="28"/>
          <w:szCs w:val="28"/>
        </w:rPr>
        <w:t xml:space="preserve"> лет с задержкой психического развития</w:t>
      </w:r>
    </w:p>
    <w:p w:rsidR="00E3089E" w:rsidRPr="00992565" w:rsidRDefault="00E3089E" w:rsidP="005940B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834"/>
        <w:gridCol w:w="1713"/>
        <w:gridCol w:w="3391"/>
      </w:tblGrid>
      <w:tr w:rsidR="00992565" w:rsidRPr="00992565" w:rsidTr="00200388">
        <w:tc>
          <w:tcPr>
            <w:tcW w:w="1809" w:type="dxa"/>
          </w:tcPr>
          <w:p w:rsidR="00E3089E" w:rsidRPr="00992565" w:rsidRDefault="00E3089E" w:rsidP="00594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834" w:type="dxa"/>
          </w:tcPr>
          <w:p w:rsidR="0043114C" w:rsidRPr="00992565" w:rsidRDefault="00E3089E" w:rsidP="00594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Непосредственная </w:t>
            </w:r>
          </w:p>
          <w:p w:rsidR="0043114C" w:rsidRPr="00992565" w:rsidRDefault="00E3089E" w:rsidP="00594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</w:t>
            </w:r>
          </w:p>
          <w:p w:rsidR="00E3089E" w:rsidRPr="00992565" w:rsidRDefault="00E3089E" w:rsidP="00594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713" w:type="dxa"/>
          </w:tcPr>
          <w:p w:rsidR="00E3089E" w:rsidRPr="00992565" w:rsidRDefault="00E3089E" w:rsidP="00594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Количество </w:t>
            </w:r>
          </w:p>
        </w:tc>
        <w:tc>
          <w:tcPr>
            <w:tcW w:w="3391" w:type="dxa"/>
          </w:tcPr>
          <w:p w:rsidR="00E3089E" w:rsidRPr="00992565" w:rsidRDefault="00E3089E" w:rsidP="00594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Интеграция </w:t>
            </w:r>
          </w:p>
          <w:p w:rsidR="0061792F" w:rsidRDefault="00E3089E" w:rsidP="00594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образовательных </w:t>
            </w:r>
          </w:p>
          <w:p w:rsidR="00E3089E" w:rsidRPr="00992565" w:rsidRDefault="00E3089E" w:rsidP="00594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областей </w:t>
            </w:r>
          </w:p>
        </w:tc>
      </w:tr>
      <w:tr w:rsidR="00992565" w:rsidRPr="008372B5" w:rsidTr="00200388">
        <w:tc>
          <w:tcPr>
            <w:tcW w:w="1809" w:type="dxa"/>
          </w:tcPr>
          <w:p w:rsidR="00E3089E" w:rsidRPr="00992565" w:rsidRDefault="00E3089E" w:rsidP="0077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Понедельник </w:t>
            </w:r>
          </w:p>
        </w:tc>
        <w:tc>
          <w:tcPr>
            <w:tcW w:w="2834" w:type="dxa"/>
          </w:tcPr>
          <w:p w:rsidR="00E3089E" w:rsidRPr="008372B5" w:rsidRDefault="00E3089E" w:rsidP="00E51D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72B5">
              <w:rPr>
                <w:rFonts w:ascii="Times New Roman" w:hAnsi="Times New Roman" w:cs="Times New Roman"/>
                <w:sz w:val="26"/>
                <w:szCs w:val="26"/>
              </w:rPr>
              <w:t>Познавательное разв</w:t>
            </w:r>
            <w:r w:rsidRPr="008372B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372B5">
              <w:rPr>
                <w:rFonts w:ascii="Times New Roman" w:hAnsi="Times New Roman" w:cs="Times New Roman"/>
                <w:sz w:val="26"/>
                <w:szCs w:val="26"/>
              </w:rPr>
              <w:t>тие (Ознакомление с окружающим миром и развитие речи)</w:t>
            </w:r>
          </w:p>
        </w:tc>
        <w:tc>
          <w:tcPr>
            <w:tcW w:w="1713" w:type="dxa"/>
          </w:tcPr>
          <w:p w:rsidR="00E3089E" w:rsidRPr="008372B5" w:rsidRDefault="00E3089E" w:rsidP="00E5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E3089E" w:rsidRPr="008372B5" w:rsidRDefault="00AD1C90" w:rsidP="00691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3089E" w:rsidRPr="008372B5">
              <w:rPr>
                <w:rFonts w:ascii="Times New Roman" w:hAnsi="Times New Roman" w:cs="Times New Roman"/>
                <w:sz w:val="26"/>
                <w:szCs w:val="26"/>
              </w:rPr>
              <w:t>оциально-коммуникативное развитие, художественно-эстетическое развитие, р</w:t>
            </w:r>
            <w:r w:rsidR="00E3089E" w:rsidRPr="008372B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E3089E" w:rsidRPr="008372B5">
              <w:rPr>
                <w:rFonts w:ascii="Times New Roman" w:hAnsi="Times New Roman" w:cs="Times New Roman"/>
                <w:sz w:val="26"/>
                <w:szCs w:val="26"/>
              </w:rPr>
              <w:t>чевое развитие, физическое развитие</w:t>
            </w:r>
          </w:p>
        </w:tc>
      </w:tr>
      <w:tr w:rsidR="00992565" w:rsidRPr="008372B5" w:rsidTr="00200388">
        <w:tc>
          <w:tcPr>
            <w:tcW w:w="1809" w:type="dxa"/>
          </w:tcPr>
          <w:p w:rsidR="00E3089E" w:rsidRPr="00992565" w:rsidRDefault="00E3089E" w:rsidP="0077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834" w:type="dxa"/>
          </w:tcPr>
          <w:p w:rsidR="00E3089E" w:rsidRDefault="00E3089E" w:rsidP="00E51D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72B5">
              <w:rPr>
                <w:rFonts w:ascii="Times New Roman" w:hAnsi="Times New Roman" w:cs="Times New Roman"/>
                <w:sz w:val="26"/>
                <w:szCs w:val="26"/>
              </w:rPr>
              <w:t>Познавательное разв</w:t>
            </w:r>
            <w:r w:rsidRPr="008372B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372B5">
              <w:rPr>
                <w:rFonts w:ascii="Times New Roman" w:hAnsi="Times New Roman" w:cs="Times New Roman"/>
                <w:sz w:val="26"/>
                <w:szCs w:val="26"/>
              </w:rPr>
              <w:t>тие (Формирование элементарных матем</w:t>
            </w:r>
            <w:r w:rsidRPr="008372B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372B5">
              <w:rPr>
                <w:rFonts w:ascii="Times New Roman" w:hAnsi="Times New Roman" w:cs="Times New Roman"/>
                <w:sz w:val="26"/>
                <w:szCs w:val="26"/>
              </w:rPr>
              <w:t>тических представл</w:t>
            </w:r>
            <w:r w:rsidRPr="008372B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372B5">
              <w:rPr>
                <w:rFonts w:ascii="Times New Roman" w:hAnsi="Times New Roman" w:cs="Times New Roman"/>
                <w:sz w:val="26"/>
                <w:szCs w:val="26"/>
              </w:rPr>
              <w:t>ний)</w:t>
            </w:r>
          </w:p>
          <w:p w:rsidR="00582690" w:rsidRPr="008372B5" w:rsidRDefault="00582690" w:rsidP="00E51D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72B5">
              <w:rPr>
                <w:rFonts w:ascii="Times New Roman" w:hAnsi="Times New Roman" w:cs="Times New Roman"/>
                <w:sz w:val="26"/>
                <w:szCs w:val="26"/>
              </w:rPr>
              <w:t>Речевое развитие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чхл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13" w:type="dxa"/>
          </w:tcPr>
          <w:p w:rsidR="00E3089E" w:rsidRPr="008372B5" w:rsidRDefault="00582690" w:rsidP="00E5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1" w:type="dxa"/>
          </w:tcPr>
          <w:p w:rsidR="00E3089E" w:rsidRPr="008372B5" w:rsidRDefault="00AD1C90" w:rsidP="00691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3089E" w:rsidRPr="008372B5">
              <w:rPr>
                <w:rFonts w:ascii="Times New Roman" w:hAnsi="Times New Roman" w:cs="Times New Roman"/>
                <w:sz w:val="26"/>
                <w:szCs w:val="26"/>
              </w:rPr>
              <w:t>оциально-коммуникативное развитие, речевое развитие, физич</w:t>
            </w:r>
            <w:r w:rsidR="00E3089E" w:rsidRPr="008372B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E3089E" w:rsidRPr="008372B5">
              <w:rPr>
                <w:rFonts w:ascii="Times New Roman" w:hAnsi="Times New Roman" w:cs="Times New Roman"/>
                <w:sz w:val="26"/>
                <w:szCs w:val="26"/>
              </w:rPr>
              <w:t>ское развитие</w:t>
            </w:r>
          </w:p>
        </w:tc>
      </w:tr>
      <w:tr w:rsidR="00992565" w:rsidRPr="008372B5" w:rsidTr="00200388">
        <w:tc>
          <w:tcPr>
            <w:tcW w:w="1809" w:type="dxa"/>
          </w:tcPr>
          <w:p w:rsidR="00E3089E" w:rsidRPr="00992565" w:rsidRDefault="00E3089E" w:rsidP="0077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834" w:type="dxa"/>
          </w:tcPr>
          <w:p w:rsidR="00582690" w:rsidRDefault="00582690" w:rsidP="008372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72B5">
              <w:rPr>
                <w:rFonts w:ascii="Times New Roman" w:hAnsi="Times New Roman" w:cs="Times New Roman"/>
                <w:sz w:val="26"/>
                <w:szCs w:val="26"/>
              </w:rPr>
              <w:t>Познавательное разв</w:t>
            </w:r>
            <w:r w:rsidRPr="008372B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372B5">
              <w:rPr>
                <w:rFonts w:ascii="Times New Roman" w:hAnsi="Times New Roman" w:cs="Times New Roman"/>
                <w:sz w:val="26"/>
                <w:szCs w:val="26"/>
              </w:rPr>
              <w:t>тие (Формирование элементарных матем</w:t>
            </w:r>
            <w:r w:rsidRPr="008372B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372B5">
              <w:rPr>
                <w:rFonts w:ascii="Times New Roman" w:hAnsi="Times New Roman" w:cs="Times New Roman"/>
                <w:sz w:val="26"/>
                <w:szCs w:val="26"/>
              </w:rPr>
              <w:t>тических представл</w:t>
            </w:r>
            <w:r w:rsidRPr="008372B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372B5">
              <w:rPr>
                <w:rFonts w:ascii="Times New Roman" w:hAnsi="Times New Roman" w:cs="Times New Roman"/>
                <w:sz w:val="26"/>
                <w:szCs w:val="26"/>
              </w:rPr>
              <w:t>ний)</w:t>
            </w:r>
          </w:p>
          <w:p w:rsidR="00E3089E" w:rsidRPr="008372B5" w:rsidRDefault="00582690" w:rsidP="008372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72B5">
              <w:rPr>
                <w:rFonts w:ascii="Times New Roman" w:hAnsi="Times New Roman" w:cs="Times New Roman"/>
                <w:sz w:val="26"/>
                <w:szCs w:val="26"/>
              </w:rPr>
              <w:t xml:space="preserve"> Познавательное ра</w:t>
            </w:r>
            <w:r w:rsidRPr="008372B5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8372B5">
              <w:rPr>
                <w:rFonts w:ascii="Times New Roman" w:hAnsi="Times New Roman" w:cs="Times New Roman"/>
                <w:sz w:val="26"/>
                <w:szCs w:val="26"/>
              </w:rPr>
              <w:t>витие (Ознакомление с окружающим миром и развитие речи)</w:t>
            </w:r>
          </w:p>
        </w:tc>
        <w:tc>
          <w:tcPr>
            <w:tcW w:w="1713" w:type="dxa"/>
          </w:tcPr>
          <w:p w:rsidR="00E3089E" w:rsidRPr="008372B5" w:rsidRDefault="00582690" w:rsidP="00E5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1" w:type="dxa"/>
          </w:tcPr>
          <w:p w:rsidR="00E3089E" w:rsidRPr="008372B5" w:rsidRDefault="00AD1C90" w:rsidP="00691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Социально-</w:t>
            </w:r>
            <w:r w:rsidR="00E3089E" w:rsidRPr="008372B5">
              <w:rPr>
                <w:rFonts w:ascii="Times New Roman" w:hAnsi="Times New Roman" w:cs="Times New Roman"/>
                <w:sz w:val="26"/>
                <w:szCs w:val="26"/>
              </w:rPr>
              <w:t>коммуникативное развитие, познавательное развитие, физическое развитие</w:t>
            </w:r>
          </w:p>
        </w:tc>
      </w:tr>
      <w:tr w:rsidR="008372B5" w:rsidRPr="008372B5" w:rsidTr="00200388">
        <w:tc>
          <w:tcPr>
            <w:tcW w:w="1809" w:type="dxa"/>
            <w:vMerge w:val="restart"/>
          </w:tcPr>
          <w:p w:rsidR="008372B5" w:rsidRPr="00992565" w:rsidRDefault="008372B5" w:rsidP="0077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834" w:type="dxa"/>
          </w:tcPr>
          <w:p w:rsidR="008372B5" w:rsidRPr="008372B5" w:rsidRDefault="008372B5" w:rsidP="00E51D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72B5">
              <w:rPr>
                <w:rFonts w:ascii="Times New Roman" w:hAnsi="Times New Roman" w:cs="Times New Roman"/>
                <w:sz w:val="26"/>
                <w:szCs w:val="26"/>
              </w:rPr>
              <w:t>Познавательное разв</w:t>
            </w:r>
            <w:r w:rsidRPr="008372B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372B5">
              <w:rPr>
                <w:rFonts w:ascii="Times New Roman" w:hAnsi="Times New Roman" w:cs="Times New Roman"/>
                <w:sz w:val="26"/>
                <w:szCs w:val="26"/>
              </w:rPr>
              <w:t>тие (Формирование элементарных матем</w:t>
            </w:r>
            <w:r w:rsidRPr="008372B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372B5">
              <w:rPr>
                <w:rFonts w:ascii="Times New Roman" w:hAnsi="Times New Roman" w:cs="Times New Roman"/>
                <w:sz w:val="26"/>
                <w:szCs w:val="26"/>
              </w:rPr>
              <w:t>тических представл</w:t>
            </w:r>
            <w:r w:rsidRPr="008372B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372B5">
              <w:rPr>
                <w:rFonts w:ascii="Times New Roman" w:hAnsi="Times New Roman" w:cs="Times New Roman"/>
                <w:sz w:val="26"/>
                <w:szCs w:val="26"/>
              </w:rPr>
              <w:t>ний)</w:t>
            </w:r>
          </w:p>
        </w:tc>
        <w:tc>
          <w:tcPr>
            <w:tcW w:w="1713" w:type="dxa"/>
          </w:tcPr>
          <w:p w:rsidR="008372B5" w:rsidRPr="008372B5" w:rsidRDefault="008372B5" w:rsidP="00E5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8372B5" w:rsidRPr="008372B5" w:rsidRDefault="00AD1C90" w:rsidP="00691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372B5" w:rsidRPr="008372B5">
              <w:rPr>
                <w:rFonts w:ascii="Times New Roman" w:hAnsi="Times New Roman" w:cs="Times New Roman"/>
                <w:sz w:val="26"/>
                <w:szCs w:val="26"/>
              </w:rPr>
              <w:t>оциально-коммуникативное развитие, речевое развитие, физич</w:t>
            </w:r>
            <w:r w:rsidR="008372B5" w:rsidRPr="008372B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372B5" w:rsidRPr="008372B5">
              <w:rPr>
                <w:rFonts w:ascii="Times New Roman" w:hAnsi="Times New Roman" w:cs="Times New Roman"/>
                <w:sz w:val="26"/>
                <w:szCs w:val="26"/>
              </w:rPr>
              <w:t>ское развитие</w:t>
            </w:r>
          </w:p>
        </w:tc>
      </w:tr>
      <w:tr w:rsidR="008372B5" w:rsidRPr="008372B5" w:rsidTr="00200388">
        <w:tc>
          <w:tcPr>
            <w:tcW w:w="1809" w:type="dxa"/>
            <w:vMerge/>
          </w:tcPr>
          <w:p w:rsidR="008372B5" w:rsidRPr="00992565" w:rsidRDefault="008372B5" w:rsidP="00837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372B5" w:rsidRPr="008372B5" w:rsidRDefault="00582690" w:rsidP="008372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72B5">
              <w:rPr>
                <w:rFonts w:ascii="Times New Roman" w:hAnsi="Times New Roman" w:cs="Times New Roman"/>
                <w:sz w:val="26"/>
                <w:szCs w:val="26"/>
              </w:rPr>
              <w:t>Речевое развитие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к обуч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нию</w:t>
            </w:r>
            <w:r w:rsidRPr="008372B5">
              <w:rPr>
                <w:rFonts w:ascii="Times New Roman" w:hAnsi="Times New Roman" w:cs="Times New Roman"/>
                <w:sz w:val="26"/>
                <w:szCs w:val="26"/>
              </w:rPr>
              <w:t xml:space="preserve"> грамоте)</w:t>
            </w:r>
          </w:p>
        </w:tc>
        <w:tc>
          <w:tcPr>
            <w:tcW w:w="1713" w:type="dxa"/>
          </w:tcPr>
          <w:p w:rsidR="008372B5" w:rsidRPr="008372B5" w:rsidRDefault="008372B5" w:rsidP="00837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8372B5" w:rsidRPr="008372B5" w:rsidRDefault="00AD1C90" w:rsidP="008372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372B5" w:rsidRPr="008372B5">
              <w:rPr>
                <w:rFonts w:ascii="Times New Roman" w:hAnsi="Times New Roman" w:cs="Times New Roman"/>
                <w:sz w:val="26"/>
                <w:szCs w:val="26"/>
              </w:rPr>
              <w:t>оциально-коммуникативное развитие, художественно-эстетическое развитие, р</w:t>
            </w:r>
            <w:r w:rsidR="008372B5" w:rsidRPr="008372B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372B5" w:rsidRPr="008372B5">
              <w:rPr>
                <w:rFonts w:ascii="Times New Roman" w:hAnsi="Times New Roman" w:cs="Times New Roman"/>
                <w:sz w:val="26"/>
                <w:szCs w:val="26"/>
              </w:rPr>
              <w:t>чевое развитие, физическое развитие</w:t>
            </w:r>
          </w:p>
        </w:tc>
      </w:tr>
      <w:tr w:rsidR="008372B5" w:rsidRPr="008372B5" w:rsidTr="00200388">
        <w:tc>
          <w:tcPr>
            <w:tcW w:w="1809" w:type="dxa"/>
          </w:tcPr>
          <w:p w:rsidR="008372B5" w:rsidRPr="00992565" w:rsidRDefault="008372B5" w:rsidP="0083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834" w:type="dxa"/>
          </w:tcPr>
          <w:p w:rsidR="008372B5" w:rsidRPr="008372B5" w:rsidRDefault="008372B5" w:rsidP="008372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72B5">
              <w:rPr>
                <w:rFonts w:ascii="Times New Roman" w:hAnsi="Times New Roman" w:cs="Times New Roman"/>
                <w:sz w:val="26"/>
                <w:szCs w:val="26"/>
              </w:rPr>
              <w:t xml:space="preserve">Речевое развитие </w:t>
            </w:r>
            <w:r w:rsidR="006916AB" w:rsidRPr="008372B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916AB">
              <w:rPr>
                <w:rFonts w:ascii="Times New Roman" w:hAnsi="Times New Roman" w:cs="Times New Roman"/>
                <w:sz w:val="26"/>
                <w:szCs w:val="26"/>
              </w:rPr>
              <w:t>Подготовка к обуч</w:t>
            </w:r>
            <w:r w:rsidR="006916A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916AB">
              <w:rPr>
                <w:rFonts w:ascii="Times New Roman" w:hAnsi="Times New Roman" w:cs="Times New Roman"/>
                <w:sz w:val="26"/>
                <w:szCs w:val="26"/>
              </w:rPr>
              <w:t>нию</w:t>
            </w:r>
            <w:r w:rsidR="006916AB" w:rsidRPr="008372B5">
              <w:rPr>
                <w:rFonts w:ascii="Times New Roman" w:hAnsi="Times New Roman" w:cs="Times New Roman"/>
                <w:sz w:val="26"/>
                <w:szCs w:val="26"/>
              </w:rPr>
              <w:t xml:space="preserve"> грамоте)</w:t>
            </w:r>
          </w:p>
        </w:tc>
        <w:tc>
          <w:tcPr>
            <w:tcW w:w="1713" w:type="dxa"/>
          </w:tcPr>
          <w:p w:rsidR="008372B5" w:rsidRPr="008372B5" w:rsidRDefault="008372B5" w:rsidP="00837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8372B5" w:rsidRPr="008372B5" w:rsidRDefault="00AD1C90" w:rsidP="00691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Социально-</w:t>
            </w:r>
            <w:r w:rsidR="008372B5" w:rsidRPr="008372B5">
              <w:rPr>
                <w:rFonts w:ascii="Times New Roman" w:hAnsi="Times New Roman" w:cs="Times New Roman"/>
                <w:sz w:val="26"/>
                <w:szCs w:val="26"/>
              </w:rPr>
              <w:t>коммуникативное развитие, познавательное развитие, физическое развитие</w:t>
            </w:r>
          </w:p>
        </w:tc>
      </w:tr>
      <w:tr w:rsidR="00E3089E" w:rsidRPr="00992565" w:rsidTr="00200388">
        <w:tc>
          <w:tcPr>
            <w:tcW w:w="9747" w:type="dxa"/>
            <w:gridSpan w:val="4"/>
          </w:tcPr>
          <w:p w:rsidR="00E3089E" w:rsidRPr="00992565" w:rsidRDefault="00E3089E" w:rsidP="005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  <w:r w:rsidR="008372B5">
              <w:rPr>
                <w:rFonts w:ascii="Times New Roman" w:hAnsi="Times New Roman" w:cs="Times New Roman"/>
                <w:sz w:val="28"/>
                <w:szCs w:val="28"/>
              </w:rPr>
              <w:t xml:space="preserve">о: НОД с учителем-дефектологом </w:t>
            </w:r>
            <w:r w:rsidR="005826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 раз в неделю</w:t>
            </w:r>
          </w:p>
        </w:tc>
      </w:tr>
    </w:tbl>
    <w:p w:rsidR="00ED4CF5" w:rsidRPr="00ED4CF5" w:rsidRDefault="00ED4CF5" w:rsidP="00CD34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4C5" w:rsidRPr="00CD34C5" w:rsidRDefault="00CD34C5" w:rsidP="00CD34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с детьми по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группам веде</w:t>
      </w:r>
      <w:r w:rsidRPr="00CD34C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пара</w:t>
      </w:r>
      <w:r w:rsidRPr="00CD34C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D34C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лельно с работой, органи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зуемой воспи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тателями. Это может</w:t>
      </w:r>
      <w:r w:rsidRPr="00CD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НОД</w:t>
      </w:r>
      <w:r w:rsidRPr="00CD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</w:t>
      </w:r>
      <w:r w:rsidRPr="00CD34C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D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группой детей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художественно-эстетическому развитию</w:t>
      </w:r>
      <w:r w:rsidRPr="00CD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(рисование, лепка, аппликация), конструированию или прогулка, игры, наблюдения, трудовые и</w:t>
      </w:r>
      <w:r w:rsidRPr="00CD34C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D34C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дивидуальные поручения, самостоятельная деятельность детей.</w:t>
      </w:r>
    </w:p>
    <w:p w:rsidR="00082E55" w:rsidRPr="00992565" w:rsidRDefault="005A34BF" w:rsidP="005A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фронтальными и подгрупповыми формами обучения учителем-дефектологом проводится индивидуальная коррекционная работа (15 – 20 м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нут с каждым ребенком). </w:t>
      </w:r>
      <w:r w:rsidR="00082E55" w:rsidRPr="0008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</w:t>
      </w:r>
      <w:r w:rsidR="00972A87">
        <w:rPr>
          <w:rFonts w:ascii="Times New Roman" w:eastAsia="Times New Roman" w:hAnsi="Times New Roman" w:cs="Times New Roman"/>
          <w:sz w:val="28"/>
          <w:szCs w:val="28"/>
          <w:lang w:eastAsia="ru-RU"/>
        </w:rPr>
        <w:t>и/или подгрупповые (</w:t>
      </w:r>
      <w:proofErr w:type="spellStart"/>
      <w:r w:rsidR="00972A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микрогруппы</w:t>
      </w:r>
      <w:proofErr w:type="spellEnd"/>
      <w:r w:rsidR="00972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D34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занятия</w:t>
      </w:r>
      <w:r w:rsidR="00082E55" w:rsidRPr="0008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4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</w:t>
      </w:r>
      <w:r w:rsidR="00CD34C5" w:rsidRPr="0008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4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</w:t>
      </w:r>
      <w:r w:rsidR="00082E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34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дефектологом</w:t>
      </w:r>
      <w:r w:rsidR="0008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E55" w:rsidRPr="0008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582690">
        <w:rPr>
          <w:rFonts w:ascii="Times New Roman" w:eastAsia="Times New Roman" w:hAnsi="Times New Roman" w:cs="Times New Roman"/>
          <w:sz w:val="28"/>
          <w:szCs w:val="28"/>
          <w:lang w:eastAsia="ru-RU"/>
        </w:rPr>
        <w:t>13.00</w:t>
      </w:r>
      <w:r w:rsidR="001E67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2E55" w:rsidRPr="0008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 подготовительной группе.</w:t>
      </w:r>
      <w:r w:rsidR="00CD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следует придерживаться гибкого графика, чтобы максимал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сократить пропуски других видов образовательной деятельности и не л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шать ребенка возможности поиграть с детьми. </w:t>
      </w:r>
    </w:p>
    <w:p w:rsidR="005A34BF" w:rsidRDefault="005A34BF" w:rsidP="005A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ABA" w:rsidRPr="005F07D9" w:rsidRDefault="00F70ABA" w:rsidP="00F70AB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67DB">
        <w:rPr>
          <w:rFonts w:ascii="Times New Roman" w:hAnsi="Times New Roman" w:cs="Times New Roman"/>
          <w:sz w:val="28"/>
          <w:szCs w:val="28"/>
          <w:u w:val="single"/>
        </w:rPr>
        <w:t>Перечень документации учителя-дефектолога</w:t>
      </w:r>
      <w:r w:rsidRPr="005F07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0ABA" w:rsidRPr="005F07D9" w:rsidRDefault="00F70ABA" w:rsidP="006842DD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7D9">
        <w:rPr>
          <w:rFonts w:ascii="Times New Roman" w:hAnsi="Times New Roman" w:cs="Times New Roman"/>
          <w:sz w:val="28"/>
          <w:szCs w:val="28"/>
        </w:rPr>
        <w:t>Нормативно-правовое обеспечение коррекционно-образовательного проце</w:t>
      </w:r>
      <w:r w:rsidRPr="005F07D9">
        <w:rPr>
          <w:rFonts w:ascii="Times New Roman" w:hAnsi="Times New Roman" w:cs="Times New Roman"/>
          <w:sz w:val="28"/>
          <w:szCs w:val="28"/>
        </w:rPr>
        <w:t>с</w:t>
      </w:r>
      <w:r w:rsidRPr="005F07D9">
        <w:rPr>
          <w:rFonts w:ascii="Times New Roman" w:hAnsi="Times New Roman" w:cs="Times New Roman"/>
          <w:sz w:val="28"/>
          <w:szCs w:val="28"/>
        </w:rPr>
        <w:t>са.</w:t>
      </w:r>
    </w:p>
    <w:p w:rsidR="00F70ABA" w:rsidRPr="005F07D9" w:rsidRDefault="00F70ABA" w:rsidP="006842DD">
      <w:pPr>
        <w:pStyle w:val="ac"/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5F07D9">
        <w:rPr>
          <w:sz w:val="28"/>
          <w:szCs w:val="28"/>
        </w:rPr>
        <w:t xml:space="preserve">Рабочая программа учителя-дефектолога </w:t>
      </w:r>
      <w:r w:rsidRPr="005F07D9">
        <w:rPr>
          <w:bCs/>
          <w:sz w:val="28"/>
          <w:szCs w:val="28"/>
        </w:rPr>
        <w:t>для детей 6–7 лет с задержкой пс</w:t>
      </w:r>
      <w:r w:rsidRPr="005F07D9">
        <w:rPr>
          <w:bCs/>
          <w:sz w:val="28"/>
          <w:szCs w:val="28"/>
        </w:rPr>
        <w:t>и</w:t>
      </w:r>
      <w:r w:rsidRPr="005F07D9">
        <w:rPr>
          <w:bCs/>
          <w:sz w:val="28"/>
          <w:szCs w:val="28"/>
        </w:rPr>
        <w:t>хического развития (подготовительная группа)</w:t>
      </w:r>
      <w:r w:rsidRPr="005F07D9">
        <w:rPr>
          <w:sz w:val="28"/>
          <w:szCs w:val="28"/>
        </w:rPr>
        <w:t>.</w:t>
      </w:r>
    </w:p>
    <w:p w:rsidR="00F70ABA" w:rsidRPr="005F07D9" w:rsidRDefault="00F70ABA" w:rsidP="006842DD">
      <w:pPr>
        <w:pStyle w:val="ac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5F07D9">
        <w:rPr>
          <w:sz w:val="28"/>
          <w:szCs w:val="28"/>
        </w:rPr>
        <w:t>График работы учителя-дефектолога на учебный год.</w:t>
      </w:r>
    </w:p>
    <w:p w:rsidR="00F70ABA" w:rsidRPr="005F07D9" w:rsidRDefault="00F70ABA" w:rsidP="006842DD">
      <w:pPr>
        <w:pStyle w:val="ac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5F07D9">
        <w:rPr>
          <w:sz w:val="28"/>
          <w:szCs w:val="28"/>
        </w:rPr>
        <w:t>Список детей группы.</w:t>
      </w:r>
    </w:p>
    <w:p w:rsidR="00F70ABA" w:rsidRPr="005F07D9" w:rsidRDefault="00F70ABA" w:rsidP="006842DD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7D9">
        <w:rPr>
          <w:rFonts w:ascii="Times New Roman" w:hAnsi="Times New Roman" w:cs="Times New Roman"/>
          <w:sz w:val="28"/>
          <w:szCs w:val="28"/>
        </w:rPr>
        <w:t>Карты развития детей.</w:t>
      </w:r>
    </w:p>
    <w:p w:rsidR="00F70ABA" w:rsidRPr="005F07D9" w:rsidRDefault="00F70ABA" w:rsidP="006842DD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7D9">
        <w:rPr>
          <w:rFonts w:ascii="Times New Roman" w:hAnsi="Times New Roman" w:cs="Times New Roman"/>
          <w:sz w:val="28"/>
          <w:szCs w:val="28"/>
        </w:rPr>
        <w:t>Перспективный и календарный план индивидуальной коррекционно-образовательной работы с детьми.</w:t>
      </w:r>
    </w:p>
    <w:p w:rsidR="00F70ABA" w:rsidRPr="005F07D9" w:rsidRDefault="00F70ABA" w:rsidP="006842DD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7D9">
        <w:rPr>
          <w:rFonts w:ascii="Times New Roman" w:hAnsi="Times New Roman" w:cs="Times New Roman"/>
          <w:sz w:val="28"/>
          <w:szCs w:val="28"/>
        </w:rPr>
        <w:t xml:space="preserve"> Журнал учета посещаемости занятий. </w:t>
      </w:r>
    </w:p>
    <w:p w:rsidR="00F70ABA" w:rsidRPr="005F07D9" w:rsidRDefault="00F70ABA" w:rsidP="006842DD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7D9">
        <w:rPr>
          <w:rFonts w:ascii="Times New Roman" w:hAnsi="Times New Roman" w:cs="Times New Roman"/>
          <w:sz w:val="28"/>
          <w:szCs w:val="28"/>
        </w:rPr>
        <w:t xml:space="preserve"> Индивидуальные тетради детей.</w:t>
      </w:r>
    </w:p>
    <w:p w:rsidR="00F70ABA" w:rsidRPr="005F07D9" w:rsidRDefault="00F70ABA" w:rsidP="006842DD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7D9">
        <w:rPr>
          <w:rFonts w:ascii="Times New Roman" w:hAnsi="Times New Roman" w:cs="Times New Roman"/>
          <w:sz w:val="28"/>
          <w:szCs w:val="28"/>
        </w:rPr>
        <w:t>Тетрадь по взаимодействию учителя-дефектолога с воспитателями.</w:t>
      </w:r>
    </w:p>
    <w:p w:rsidR="00F70ABA" w:rsidRPr="005F07D9" w:rsidRDefault="00F70ABA" w:rsidP="006842DD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7D9">
        <w:rPr>
          <w:rFonts w:ascii="Times New Roman" w:hAnsi="Times New Roman" w:cs="Times New Roman"/>
          <w:sz w:val="28"/>
          <w:szCs w:val="28"/>
        </w:rPr>
        <w:t>Годовой отчет о проделанной работе.</w:t>
      </w:r>
    </w:p>
    <w:p w:rsidR="00F70ABA" w:rsidRPr="005F07D9" w:rsidRDefault="00F70ABA" w:rsidP="00F70A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ABA" w:rsidRDefault="00F70ABA" w:rsidP="00F70A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ABA" w:rsidRDefault="00F70ABA" w:rsidP="005A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ABA" w:rsidRDefault="00F70ABA" w:rsidP="005A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ABA" w:rsidRDefault="00F70ABA" w:rsidP="005A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ABA" w:rsidRDefault="00F70ABA" w:rsidP="005A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ABA" w:rsidRDefault="00F70ABA" w:rsidP="005A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ABA" w:rsidRDefault="00F70ABA" w:rsidP="005A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ABA" w:rsidRDefault="00F70ABA" w:rsidP="005A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ABA" w:rsidRDefault="00F70ABA" w:rsidP="005A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ABA" w:rsidRDefault="00F70ABA" w:rsidP="005A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2690" w:rsidRDefault="00582690" w:rsidP="005A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2690" w:rsidRDefault="00582690" w:rsidP="005A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2690" w:rsidRDefault="00582690" w:rsidP="005A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2690" w:rsidRDefault="00582690" w:rsidP="005A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2690" w:rsidRDefault="00582690" w:rsidP="005A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2690" w:rsidRDefault="00582690" w:rsidP="005A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2690" w:rsidRDefault="00582690" w:rsidP="005A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2690" w:rsidRDefault="00582690" w:rsidP="005A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2690" w:rsidRDefault="00582690" w:rsidP="005A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ABA" w:rsidRDefault="00F70ABA" w:rsidP="005A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790A" w:rsidRDefault="0036790A" w:rsidP="00A844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4AE" w:rsidRPr="00AF5AB9" w:rsidRDefault="00A844AE" w:rsidP="00A844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8C47AD" w:rsidRPr="00992565" w:rsidRDefault="008C47AD" w:rsidP="006842DD">
      <w:pPr>
        <w:pStyle w:val="a3"/>
        <w:numPr>
          <w:ilvl w:val="0"/>
          <w:numId w:val="24"/>
        </w:numPr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Борякова</w:t>
      </w:r>
      <w:proofErr w:type="spellEnd"/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Н.Ю</w:t>
      </w:r>
      <w:r w:rsidR="00C97B75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="00C97B75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Касицына</w:t>
      </w:r>
      <w:proofErr w:type="spellEnd"/>
      <w:r w:rsidR="00C97B75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Коррекционно-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работа в детском саду для детей с задержкой психического развития (Организац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онный асп</w:t>
      </w:r>
      <w:r w:rsidR="00ED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ект). – М.: Секачев В, 2004. – 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 с. </w:t>
      </w:r>
    </w:p>
    <w:p w:rsidR="008C47AD" w:rsidRPr="00992565" w:rsidRDefault="008C47AD" w:rsidP="006842DD">
      <w:pPr>
        <w:pStyle w:val="a3"/>
        <w:numPr>
          <w:ilvl w:val="0"/>
          <w:numId w:val="24"/>
        </w:numPr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 и др. Познавательное развитие. – М.: Мозаика-синтез, 2014.</w:t>
      </w:r>
    </w:p>
    <w:p w:rsidR="008C47AD" w:rsidRPr="00992565" w:rsidRDefault="008C47AD" w:rsidP="006842DD">
      <w:pPr>
        <w:pStyle w:val="a3"/>
        <w:numPr>
          <w:ilvl w:val="0"/>
          <w:numId w:val="24"/>
        </w:numPr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 Л.С. Основы дефектологии. М., 2002.</w:t>
      </w:r>
    </w:p>
    <w:p w:rsidR="008C47AD" w:rsidRPr="00992565" w:rsidRDefault="008C47AD" w:rsidP="006842DD">
      <w:pPr>
        <w:pStyle w:val="a3"/>
        <w:numPr>
          <w:ilvl w:val="0"/>
          <w:numId w:val="24"/>
        </w:numPr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 Л.С. Мышление и речь // Собр. соч.: В 6 т. – Т. 2. – М.: Педаг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гика, 1982. </w:t>
      </w:r>
    </w:p>
    <w:p w:rsidR="008C47AD" w:rsidRPr="00992565" w:rsidRDefault="008C47AD" w:rsidP="006842DD">
      <w:pPr>
        <w:pStyle w:val="a3"/>
        <w:numPr>
          <w:ilvl w:val="0"/>
          <w:numId w:val="24"/>
        </w:numPr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Запорожец А.В. Избранные психологические труды: в 2 т. – М.: Педагог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1986.</w:t>
      </w:r>
    </w:p>
    <w:p w:rsidR="008C47AD" w:rsidRPr="00992565" w:rsidRDefault="008C47AD" w:rsidP="006842DD">
      <w:pPr>
        <w:pStyle w:val="a3"/>
        <w:numPr>
          <w:ilvl w:val="0"/>
          <w:numId w:val="24"/>
        </w:numPr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 правах ребенка. Принята резолюцией 44/25 Генеральной А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самблеи от 20 ноября 1989 года. ─ ООН 1990.</w:t>
      </w:r>
    </w:p>
    <w:p w:rsidR="008C47AD" w:rsidRPr="00992565" w:rsidRDefault="008C47AD" w:rsidP="006842DD">
      <w:pPr>
        <w:pStyle w:val="a3"/>
        <w:numPr>
          <w:ilvl w:val="0"/>
          <w:numId w:val="24"/>
        </w:numPr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Марковская И.Ф.  Задержка психического развития. Клиническая и нейр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диагностика. – М., 1993.</w:t>
      </w:r>
    </w:p>
    <w:p w:rsidR="00A844AE" w:rsidRPr="00992565" w:rsidRDefault="00A844AE" w:rsidP="006842DD">
      <w:pPr>
        <w:pStyle w:val="a3"/>
        <w:numPr>
          <w:ilvl w:val="0"/>
          <w:numId w:val="24"/>
        </w:numPr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рождения до школы. Примерная общеобразовательная программа д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образования / Под ред. Н. Е. </w:t>
      </w:r>
      <w:proofErr w:type="spellStart"/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С. Комаровой, М.А. Васильевой. — М.: МОЗАИКА-СИНТЕЗ, 2014. — 333 с. </w:t>
      </w:r>
    </w:p>
    <w:p w:rsidR="005F07D9" w:rsidRPr="00E71C56" w:rsidRDefault="005F07D9" w:rsidP="006842DD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1C56">
        <w:rPr>
          <w:rFonts w:ascii="Times New Roman" w:hAnsi="Times New Roman" w:cs="Times New Roman"/>
          <w:sz w:val="28"/>
          <w:szCs w:val="28"/>
        </w:rPr>
        <w:t>Подготовка к школе дет</w:t>
      </w:r>
      <w:r>
        <w:rPr>
          <w:rFonts w:ascii="Times New Roman" w:hAnsi="Times New Roman" w:cs="Times New Roman"/>
          <w:sz w:val="28"/>
          <w:szCs w:val="28"/>
        </w:rPr>
        <w:t>ей с задержкой психического раз</w:t>
      </w:r>
      <w:r w:rsidRPr="00E71C56">
        <w:rPr>
          <w:rFonts w:ascii="Times New Roman" w:hAnsi="Times New Roman" w:cs="Times New Roman"/>
          <w:sz w:val="28"/>
          <w:szCs w:val="28"/>
        </w:rPr>
        <w:t xml:space="preserve">вития. Книга 1 / Под общей ред. С.Г. Шевченко. - М.: Школьная Пресса, 2005. - 96 с. </w:t>
      </w:r>
    </w:p>
    <w:p w:rsidR="005F07D9" w:rsidRDefault="005F07D9" w:rsidP="006842DD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C56">
        <w:rPr>
          <w:rFonts w:ascii="Times New Roman" w:hAnsi="Times New Roman" w:cs="Times New Roman"/>
          <w:sz w:val="28"/>
          <w:szCs w:val="28"/>
        </w:rPr>
        <w:t>Подготовка к школе дет</w:t>
      </w:r>
      <w:r>
        <w:rPr>
          <w:rFonts w:ascii="Times New Roman" w:hAnsi="Times New Roman" w:cs="Times New Roman"/>
          <w:sz w:val="28"/>
          <w:szCs w:val="28"/>
        </w:rPr>
        <w:t>ей с задержкой психического раз</w:t>
      </w:r>
      <w:r w:rsidRPr="00E71C56">
        <w:rPr>
          <w:rFonts w:ascii="Times New Roman" w:hAnsi="Times New Roman" w:cs="Times New Roman"/>
          <w:sz w:val="28"/>
          <w:szCs w:val="28"/>
        </w:rPr>
        <w:t xml:space="preserve">вития. Книга 2: Тематическое планирование занятий / Под общей ред. С.Г. Шевченко. - М.: Школьная Пресса, 2005. - 112 с. </w:t>
      </w:r>
    </w:p>
    <w:p w:rsidR="008C47AD" w:rsidRPr="00992565" w:rsidRDefault="008C47AD" w:rsidP="006842DD">
      <w:pPr>
        <w:pStyle w:val="a3"/>
        <w:numPr>
          <w:ilvl w:val="0"/>
          <w:numId w:val="24"/>
        </w:numPr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Главного государственного санитарного врача Российской Федерации от 15 мая 2013 г. № 26 «Об утверждении СанПиН 2.4.1.3049-13 «Санитарно- эпидемиологические требования к устройству, содержанию и организации режима работы дошкольных образовательных организаций» // Российская газета. – 2013. – 19.07(№ 157).</w:t>
      </w:r>
    </w:p>
    <w:p w:rsidR="008C47AD" w:rsidRPr="00992565" w:rsidRDefault="008C47AD" w:rsidP="006842DD">
      <w:pPr>
        <w:pStyle w:val="a3"/>
        <w:numPr>
          <w:ilvl w:val="0"/>
          <w:numId w:val="24"/>
        </w:numPr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Психолого-педагогическая диагностика развития детей раннего и д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возраста / под ред. Е.А. </w:t>
      </w:r>
      <w:proofErr w:type="spellStart"/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Стребелевой</w:t>
      </w:r>
      <w:proofErr w:type="spellEnd"/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2009. – 164 с.</w:t>
      </w:r>
    </w:p>
    <w:p w:rsidR="008C47AD" w:rsidRPr="00992565" w:rsidRDefault="008C47AD" w:rsidP="006842DD">
      <w:pPr>
        <w:pStyle w:val="a3"/>
        <w:numPr>
          <w:ilvl w:val="0"/>
          <w:numId w:val="24"/>
        </w:numPr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Психолого-педагогическое консультирование и сопровождение развития ребенка / под ред. Л.М. </w:t>
      </w:r>
      <w:proofErr w:type="spellStart"/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Шипицыной</w:t>
      </w:r>
      <w:proofErr w:type="spellEnd"/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ВЛАДОС, 2003.  - 528 с.</w:t>
      </w:r>
    </w:p>
    <w:p w:rsidR="008C47AD" w:rsidRPr="00992565" w:rsidRDefault="008C47AD" w:rsidP="006842DD">
      <w:pPr>
        <w:pStyle w:val="a3"/>
        <w:numPr>
          <w:ilvl w:val="0"/>
          <w:numId w:val="24"/>
        </w:numPr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Специальная психология / под ред. В.И. </w:t>
      </w:r>
      <w:proofErr w:type="spellStart"/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Лубовского</w:t>
      </w:r>
      <w:proofErr w:type="spellEnd"/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Академия, 2006. -  464 с.</w:t>
      </w:r>
    </w:p>
    <w:p w:rsidR="008C47AD" w:rsidRPr="00992565" w:rsidRDefault="008C47AD" w:rsidP="006842DD">
      <w:pPr>
        <w:pStyle w:val="a3"/>
        <w:numPr>
          <w:ilvl w:val="0"/>
          <w:numId w:val="24"/>
        </w:numPr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Специальная дошкольная педагогика. / Под ред. Е.А. </w:t>
      </w:r>
      <w:proofErr w:type="spellStart"/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Стребелевой</w:t>
      </w:r>
      <w:proofErr w:type="spellEnd"/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Академия, 2002. – 312 с.</w:t>
      </w:r>
    </w:p>
    <w:p w:rsidR="008C47AD" w:rsidRPr="00992565" w:rsidRDefault="00CE50C3" w:rsidP="006842DD">
      <w:pPr>
        <w:pStyle w:val="a3"/>
        <w:numPr>
          <w:ilvl w:val="0"/>
          <w:numId w:val="24"/>
        </w:numPr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Ульенкова</w:t>
      </w:r>
      <w:proofErr w:type="spellEnd"/>
      <w:r w:rsidR="008C47AD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У.В. Дети с задержкой психического развития. – Н. Новгород: НГПУ, 1994. - 230 с.</w:t>
      </w:r>
    </w:p>
    <w:p w:rsidR="00A844AE" w:rsidRPr="00992565" w:rsidRDefault="008C47AD" w:rsidP="006842DD">
      <w:pPr>
        <w:pStyle w:val="a3"/>
        <w:numPr>
          <w:ilvl w:val="0"/>
          <w:numId w:val="24"/>
        </w:numPr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44AE"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Федеральный закон "Об образовании в Российской Федерации" от 29.12.2012 N 273-ФЗ </w:t>
      </w:r>
    </w:p>
    <w:p w:rsidR="00A844AE" w:rsidRPr="00992565" w:rsidRDefault="008C47AD" w:rsidP="006842DD">
      <w:pPr>
        <w:pStyle w:val="a3"/>
        <w:numPr>
          <w:ilvl w:val="0"/>
          <w:numId w:val="24"/>
        </w:numPr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4AE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дошкольного образования (Приказ 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1155 от 17 октября 2013 года)</w:t>
      </w:r>
    </w:p>
    <w:p w:rsidR="00A844AE" w:rsidRDefault="00A844AE" w:rsidP="006B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EDB" w:rsidRDefault="00597EDB" w:rsidP="006B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C92" w:rsidRPr="00967C92" w:rsidRDefault="00967C92" w:rsidP="00967C92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67C92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967C92" w:rsidRPr="00967C92" w:rsidRDefault="00967C92" w:rsidP="00967C92">
      <w:pPr>
        <w:spacing w:after="0" w:line="240" w:lineRule="auto"/>
        <w:ind w:right="9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7C92">
        <w:rPr>
          <w:rFonts w:ascii="Times New Roman" w:eastAsia="Calibri" w:hAnsi="Times New Roman" w:cs="Times New Roman"/>
          <w:b/>
          <w:bCs/>
          <w:sz w:val="28"/>
          <w:szCs w:val="28"/>
        </w:rPr>
        <w:t>МЕТОДИКА ОБСЛЕДОВАНИЯ ПОЗНАВАТЕЛЬНОГО РАЗВИТИЯ,</w:t>
      </w:r>
    </w:p>
    <w:p w:rsidR="00967C92" w:rsidRPr="00967C92" w:rsidRDefault="00967C92" w:rsidP="00967C92">
      <w:pPr>
        <w:spacing w:after="0" w:line="240" w:lineRule="auto"/>
        <w:ind w:right="9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7C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ДИАГНОСТИЧЕСКОЕ ОБУЧЕНИЕ, КАЧЕСТВЕННАЯ И </w:t>
      </w:r>
    </w:p>
    <w:p w:rsidR="00967C92" w:rsidRPr="00967C92" w:rsidRDefault="00967C92" w:rsidP="00967C92">
      <w:pPr>
        <w:spacing w:after="0" w:line="240" w:lineRule="auto"/>
        <w:ind w:right="9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7C92">
        <w:rPr>
          <w:rFonts w:ascii="Times New Roman" w:eastAsia="Calibri" w:hAnsi="Times New Roman" w:cs="Times New Roman"/>
          <w:b/>
          <w:bCs/>
          <w:sz w:val="28"/>
          <w:szCs w:val="28"/>
        </w:rPr>
        <w:t>КОЛИЧЕСТ</w:t>
      </w:r>
      <w:r w:rsidR="00F70ABA">
        <w:rPr>
          <w:rFonts w:ascii="Times New Roman" w:eastAsia="Calibri" w:hAnsi="Times New Roman" w:cs="Times New Roman"/>
          <w:b/>
          <w:bCs/>
          <w:sz w:val="28"/>
          <w:szCs w:val="28"/>
        </w:rPr>
        <w:t>ВЕННАЯ ОЦЕНКА ДЕЙСТВИЙ РЕБЕНКА 6</w:t>
      </w:r>
      <w:r w:rsidR="00B319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</w:t>
      </w:r>
      <w:r w:rsidR="00F70ABA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B46C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67C92">
        <w:rPr>
          <w:rFonts w:ascii="Times New Roman" w:eastAsia="Calibri" w:hAnsi="Times New Roman" w:cs="Times New Roman"/>
          <w:b/>
          <w:bCs/>
          <w:sz w:val="28"/>
          <w:szCs w:val="28"/>
        </w:rPr>
        <w:t>ЛЕТ</w:t>
      </w:r>
    </w:p>
    <w:p w:rsidR="00967C92" w:rsidRDefault="00967C92" w:rsidP="00967C92">
      <w:pPr>
        <w:spacing w:after="0" w:line="240" w:lineRule="auto"/>
        <w:ind w:right="9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C92">
        <w:rPr>
          <w:rFonts w:ascii="Times New Roman" w:eastAsia="Calibri" w:hAnsi="Times New Roman" w:cs="Times New Roman"/>
          <w:sz w:val="28"/>
          <w:szCs w:val="28"/>
        </w:rPr>
        <w:t>Перед проведением психолого-педагогического обследования ребенка родителям необходимо иметь заключение о соматическом и неврологическом статусе, о состоянии зрительного и слухового анализаторов.</w:t>
      </w:r>
    </w:p>
    <w:p w:rsidR="005D3BC9" w:rsidRDefault="005D3BC9" w:rsidP="005D3BC9">
      <w:pPr>
        <w:spacing w:after="0" w:line="240" w:lineRule="auto"/>
        <w:ind w:right="9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C92">
        <w:rPr>
          <w:rFonts w:ascii="Times New Roman" w:eastAsia="Calibri" w:hAnsi="Times New Roman" w:cs="Times New Roman"/>
          <w:sz w:val="28"/>
          <w:szCs w:val="28"/>
        </w:rPr>
        <w:t>При проведении обследования детей следует соблюдать ряд условий:</w:t>
      </w:r>
    </w:p>
    <w:p w:rsidR="005D3BC9" w:rsidRDefault="005D3BC9" w:rsidP="006842DD">
      <w:pPr>
        <w:pStyle w:val="a3"/>
        <w:numPr>
          <w:ilvl w:val="0"/>
          <w:numId w:val="30"/>
        </w:num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631">
        <w:rPr>
          <w:rFonts w:ascii="Times New Roman" w:eastAsia="Calibri" w:hAnsi="Times New Roman" w:cs="Times New Roman"/>
          <w:sz w:val="28"/>
          <w:szCs w:val="28"/>
        </w:rPr>
        <w:t>согласие родителей (или лиц, их заменяющих);</w:t>
      </w:r>
    </w:p>
    <w:p w:rsidR="005D3BC9" w:rsidRDefault="005D3BC9" w:rsidP="006842DD">
      <w:pPr>
        <w:pStyle w:val="a3"/>
        <w:numPr>
          <w:ilvl w:val="0"/>
          <w:numId w:val="30"/>
        </w:num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631">
        <w:rPr>
          <w:rFonts w:ascii="Times New Roman" w:eastAsia="Calibri" w:hAnsi="Times New Roman" w:cs="Times New Roman"/>
          <w:sz w:val="28"/>
          <w:szCs w:val="28"/>
        </w:rPr>
        <w:lastRenderedPageBreak/>
        <w:t>налаживание доброжелательного контакта взрослого с ребенком в целях с</w:t>
      </w:r>
      <w:r w:rsidRPr="00431631">
        <w:rPr>
          <w:rFonts w:ascii="Times New Roman" w:eastAsia="Calibri" w:hAnsi="Times New Roman" w:cs="Times New Roman"/>
          <w:sz w:val="28"/>
          <w:szCs w:val="28"/>
        </w:rPr>
        <w:t>о</w:t>
      </w:r>
      <w:r w:rsidRPr="00431631">
        <w:rPr>
          <w:rFonts w:ascii="Times New Roman" w:eastAsia="Calibri" w:hAnsi="Times New Roman" w:cs="Times New Roman"/>
          <w:sz w:val="28"/>
          <w:szCs w:val="28"/>
        </w:rPr>
        <w:t>здания особых, доверительных отношений между ними;</w:t>
      </w:r>
    </w:p>
    <w:p w:rsidR="005D3BC9" w:rsidRDefault="005D3BC9" w:rsidP="006842DD">
      <w:pPr>
        <w:pStyle w:val="a3"/>
        <w:numPr>
          <w:ilvl w:val="0"/>
          <w:numId w:val="30"/>
        </w:num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631">
        <w:rPr>
          <w:rFonts w:ascii="Times New Roman" w:eastAsia="Calibri" w:hAnsi="Times New Roman" w:cs="Times New Roman"/>
          <w:sz w:val="28"/>
          <w:szCs w:val="28"/>
        </w:rPr>
        <w:t>предложение заданий с постепенным возрастанием уровня познавательной трудности;</w:t>
      </w:r>
    </w:p>
    <w:p w:rsidR="005D3BC9" w:rsidRPr="00431631" w:rsidRDefault="005D3BC9" w:rsidP="006842DD">
      <w:pPr>
        <w:pStyle w:val="a3"/>
        <w:numPr>
          <w:ilvl w:val="0"/>
          <w:numId w:val="30"/>
        </w:num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631">
        <w:rPr>
          <w:rFonts w:ascii="Times New Roman" w:eastAsia="Calibri" w:hAnsi="Times New Roman" w:cs="Times New Roman"/>
          <w:sz w:val="28"/>
          <w:szCs w:val="28"/>
        </w:rPr>
        <w:t>в случаях затруднений при выполнении заданий и появления отрицател</w:t>
      </w:r>
      <w:r w:rsidRPr="00431631">
        <w:rPr>
          <w:rFonts w:ascii="Times New Roman" w:eastAsia="Calibri" w:hAnsi="Times New Roman" w:cs="Times New Roman"/>
          <w:sz w:val="28"/>
          <w:szCs w:val="28"/>
        </w:rPr>
        <w:t>ь</w:t>
      </w:r>
      <w:r w:rsidRPr="00431631">
        <w:rPr>
          <w:rFonts w:ascii="Times New Roman" w:eastAsia="Calibri" w:hAnsi="Times New Roman" w:cs="Times New Roman"/>
          <w:sz w:val="28"/>
          <w:szCs w:val="28"/>
        </w:rPr>
        <w:t>ных реакций на неуспех ребенку необходимо оказать помощь, а затем пре</w:t>
      </w:r>
      <w:r w:rsidRPr="00431631">
        <w:rPr>
          <w:rFonts w:ascii="Times New Roman" w:eastAsia="Calibri" w:hAnsi="Times New Roman" w:cs="Times New Roman"/>
          <w:sz w:val="28"/>
          <w:szCs w:val="28"/>
        </w:rPr>
        <w:t>д</w:t>
      </w:r>
      <w:r w:rsidRPr="00431631">
        <w:rPr>
          <w:rFonts w:ascii="Times New Roman" w:eastAsia="Calibri" w:hAnsi="Times New Roman" w:cs="Times New Roman"/>
          <w:sz w:val="28"/>
          <w:szCs w:val="28"/>
        </w:rPr>
        <w:t>ложить ряд заданий с учетом его возможностей.</w:t>
      </w:r>
    </w:p>
    <w:p w:rsidR="00967C92" w:rsidRPr="00967C92" w:rsidRDefault="00967C92" w:rsidP="001D6B3B">
      <w:pPr>
        <w:spacing w:after="0" w:line="240" w:lineRule="auto"/>
        <w:ind w:right="9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C92">
        <w:rPr>
          <w:rFonts w:ascii="Times New Roman" w:eastAsia="Calibri" w:hAnsi="Times New Roman" w:cs="Times New Roman"/>
          <w:sz w:val="28"/>
          <w:szCs w:val="28"/>
        </w:rPr>
        <w:t>Для проведения обследования предлагаются следующие задания (см. таблицу 1).</w:t>
      </w: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 w:rsidRPr="00967C92">
        <w:rPr>
          <w:rFonts w:ascii="Times New Roman" w:eastAsia="Calibri" w:hAnsi="Times New Roman" w:cs="Times New Roman"/>
          <w:iCs/>
          <w:sz w:val="28"/>
          <w:szCs w:val="28"/>
        </w:rPr>
        <w:t>Таблица 1</w:t>
      </w:r>
    </w:p>
    <w:p w:rsidR="00967C92" w:rsidRPr="00967C92" w:rsidRDefault="00967C92" w:rsidP="00967C92">
      <w:pPr>
        <w:spacing w:after="0" w:line="240" w:lineRule="auto"/>
        <w:ind w:right="9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7C92">
        <w:rPr>
          <w:rFonts w:ascii="Times New Roman" w:eastAsia="Calibri" w:hAnsi="Times New Roman" w:cs="Times New Roman"/>
          <w:b/>
          <w:sz w:val="28"/>
          <w:szCs w:val="28"/>
        </w:rPr>
        <w:t xml:space="preserve">Психолого-педагогическая диагностика (по Е.А. </w:t>
      </w:r>
      <w:proofErr w:type="spellStart"/>
      <w:r w:rsidRPr="00967C92">
        <w:rPr>
          <w:rFonts w:ascii="Times New Roman" w:eastAsia="Calibri" w:hAnsi="Times New Roman" w:cs="Times New Roman"/>
          <w:b/>
          <w:sz w:val="28"/>
          <w:szCs w:val="28"/>
        </w:rPr>
        <w:t>Стребелевой</w:t>
      </w:r>
      <w:proofErr w:type="spellEnd"/>
      <w:r w:rsidRPr="00967C92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967C92" w:rsidRPr="00967C92" w:rsidRDefault="00365536" w:rsidP="00967C92">
      <w:pPr>
        <w:spacing w:after="0" w:line="240" w:lineRule="auto"/>
        <w:ind w:right="9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детей 6 – 7</w:t>
      </w:r>
      <w:r w:rsidR="00967C92" w:rsidRPr="00967C92">
        <w:rPr>
          <w:rFonts w:ascii="Times New Roman" w:eastAsia="Calibri" w:hAnsi="Times New Roman" w:cs="Times New Roman"/>
          <w:b/>
          <w:sz w:val="28"/>
          <w:szCs w:val="28"/>
        </w:rPr>
        <w:t xml:space="preserve"> лет</w:t>
      </w:r>
    </w:p>
    <w:tbl>
      <w:tblPr>
        <w:tblStyle w:val="12"/>
        <w:tblW w:w="0" w:type="auto"/>
        <w:tblLook w:val="01E0" w:firstRow="1" w:lastRow="1" w:firstColumn="1" w:lastColumn="1" w:noHBand="0" w:noVBand="0"/>
      </w:tblPr>
      <w:tblGrid>
        <w:gridCol w:w="9854"/>
      </w:tblGrid>
      <w:tr w:rsidR="00967C92" w:rsidRPr="00967C92" w:rsidTr="0077164E">
        <w:tc>
          <w:tcPr>
            <w:tcW w:w="10372" w:type="dxa"/>
          </w:tcPr>
          <w:p w:rsidR="00967C92" w:rsidRPr="00967C92" w:rsidRDefault="00967C92" w:rsidP="00967C92">
            <w:pPr>
              <w:ind w:right="98"/>
              <w:rPr>
                <w:sz w:val="28"/>
                <w:szCs w:val="28"/>
              </w:rPr>
            </w:pPr>
            <w:r w:rsidRPr="00967C92">
              <w:rPr>
                <w:sz w:val="28"/>
                <w:szCs w:val="28"/>
              </w:rPr>
              <w:t xml:space="preserve">Фамилия, имя ребенка                                                                                   </w:t>
            </w:r>
          </w:p>
        </w:tc>
      </w:tr>
      <w:tr w:rsidR="00967C92" w:rsidRPr="00967C92" w:rsidTr="0077164E">
        <w:tc>
          <w:tcPr>
            <w:tcW w:w="10372" w:type="dxa"/>
          </w:tcPr>
          <w:p w:rsidR="00967C92" w:rsidRPr="00967C92" w:rsidRDefault="00967C92" w:rsidP="00365536">
            <w:pPr>
              <w:ind w:right="98"/>
              <w:rPr>
                <w:sz w:val="28"/>
                <w:szCs w:val="28"/>
              </w:rPr>
            </w:pPr>
            <w:r w:rsidRPr="00967C92">
              <w:rPr>
                <w:sz w:val="28"/>
                <w:szCs w:val="28"/>
              </w:rPr>
              <w:t xml:space="preserve">Группа                                 </w:t>
            </w:r>
            <w:r w:rsidR="00365536">
              <w:rPr>
                <w:sz w:val="28"/>
                <w:szCs w:val="28"/>
              </w:rPr>
              <w:t>подготовительна</w:t>
            </w:r>
            <w:r w:rsidRPr="00967C92">
              <w:rPr>
                <w:sz w:val="28"/>
                <w:szCs w:val="28"/>
              </w:rPr>
              <w:t>я</w:t>
            </w:r>
          </w:p>
        </w:tc>
      </w:tr>
    </w:tbl>
    <w:p w:rsidR="00967C92" w:rsidRPr="00967C92" w:rsidRDefault="00967C92" w:rsidP="00967C92">
      <w:pPr>
        <w:spacing w:after="0" w:line="240" w:lineRule="auto"/>
        <w:ind w:right="98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7"/>
        <w:gridCol w:w="1868"/>
        <w:gridCol w:w="1865"/>
        <w:gridCol w:w="1544"/>
      </w:tblGrid>
      <w:tr w:rsidR="002E3883" w:rsidRPr="002E3883" w:rsidTr="00934290">
        <w:tc>
          <w:tcPr>
            <w:tcW w:w="4788" w:type="dxa"/>
            <w:shd w:val="clear" w:color="auto" w:fill="auto"/>
          </w:tcPr>
          <w:p w:rsidR="002E3883" w:rsidRPr="002E3883" w:rsidRDefault="002E3883" w:rsidP="002E3883">
            <w:pPr>
              <w:spacing w:after="0" w:line="240" w:lineRule="auto"/>
              <w:ind w:right="9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38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заданий</w:t>
            </w:r>
          </w:p>
          <w:p w:rsidR="002E3883" w:rsidRPr="002E3883" w:rsidRDefault="002E3883" w:rsidP="002E3883">
            <w:pPr>
              <w:spacing w:after="0" w:line="240" w:lineRule="auto"/>
              <w:ind w:right="9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2E3883" w:rsidRPr="002E3883" w:rsidRDefault="002E3883" w:rsidP="002E3883">
            <w:pPr>
              <w:spacing w:after="0" w:line="240" w:lineRule="auto"/>
              <w:ind w:right="9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E38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н.г</w:t>
            </w:r>
            <w:proofErr w:type="spellEnd"/>
            <w:r w:rsidRPr="002E38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2E3883" w:rsidRPr="002E3883" w:rsidRDefault="002E3883" w:rsidP="002E3883">
            <w:pPr>
              <w:spacing w:after="0" w:line="240" w:lineRule="auto"/>
              <w:ind w:right="9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E38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с.г</w:t>
            </w:r>
            <w:proofErr w:type="spellEnd"/>
            <w:r w:rsidRPr="002E38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24" w:type="dxa"/>
            <w:shd w:val="clear" w:color="auto" w:fill="auto"/>
          </w:tcPr>
          <w:p w:rsidR="002E3883" w:rsidRPr="002E3883" w:rsidRDefault="002E3883" w:rsidP="002E3883">
            <w:pPr>
              <w:spacing w:after="0" w:line="240" w:lineRule="auto"/>
              <w:ind w:right="9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E38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к.г</w:t>
            </w:r>
            <w:proofErr w:type="spellEnd"/>
            <w:r w:rsidRPr="002E38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E3883" w:rsidRPr="002E3883" w:rsidTr="00934290">
        <w:tc>
          <w:tcPr>
            <w:tcW w:w="4788" w:type="dxa"/>
            <w:shd w:val="clear" w:color="auto" w:fill="auto"/>
          </w:tcPr>
          <w:p w:rsidR="002E3883" w:rsidRPr="002E3883" w:rsidRDefault="002E3883" w:rsidP="0050407B">
            <w:pPr>
              <w:spacing w:after="0" w:line="240" w:lineRule="auto"/>
              <w:ind w:right="9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38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Сложи (разрезная картинка «Клоун»)</w:t>
            </w:r>
          </w:p>
        </w:tc>
        <w:tc>
          <w:tcPr>
            <w:tcW w:w="1980" w:type="dxa"/>
            <w:shd w:val="clear" w:color="auto" w:fill="auto"/>
          </w:tcPr>
          <w:p w:rsidR="002E3883" w:rsidRPr="002E3883" w:rsidRDefault="002E3883" w:rsidP="002E3883">
            <w:pPr>
              <w:spacing w:after="0" w:line="240" w:lineRule="auto"/>
              <w:ind w:right="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2E3883" w:rsidRPr="002E3883" w:rsidRDefault="002E3883" w:rsidP="002E3883">
            <w:pPr>
              <w:spacing w:after="0" w:line="240" w:lineRule="auto"/>
              <w:ind w:right="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2E3883" w:rsidRPr="002E3883" w:rsidRDefault="002E3883" w:rsidP="002E3883">
            <w:pPr>
              <w:spacing w:after="0" w:line="240" w:lineRule="auto"/>
              <w:ind w:right="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E3883" w:rsidRPr="002E3883" w:rsidTr="00934290">
        <w:tc>
          <w:tcPr>
            <w:tcW w:w="4788" w:type="dxa"/>
            <w:shd w:val="clear" w:color="auto" w:fill="auto"/>
          </w:tcPr>
          <w:p w:rsidR="002E3883" w:rsidRPr="002E3883" w:rsidRDefault="002E3883" w:rsidP="0050407B">
            <w:pPr>
              <w:spacing w:after="0" w:line="240" w:lineRule="auto"/>
              <w:ind w:right="9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38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Представления об окружающем (беседа)</w:t>
            </w:r>
          </w:p>
        </w:tc>
        <w:tc>
          <w:tcPr>
            <w:tcW w:w="1980" w:type="dxa"/>
            <w:shd w:val="clear" w:color="auto" w:fill="auto"/>
          </w:tcPr>
          <w:p w:rsidR="002E3883" w:rsidRPr="002E3883" w:rsidRDefault="002E3883" w:rsidP="002E3883">
            <w:pPr>
              <w:spacing w:after="0" w:line="240" w:lineRule="auto"/>
              <w:ind w:right="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2E3883" w:rsidRPr="002E3883" w:rsidRDefault="002E3883" w:rsidP="002E3883">
            <w:pPr>
              <w:spacing w:after="0" w:line="240" w:lineRule="auto"/>
              <w:ind w:right="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2E3883" w:rsidRPr="002E3883" w:rsidRDefault="002E3883" w:rsidP="002E3883">
            <w:pPr>
              <w:spacing w:after="0" w:line="240" w:lineRule="auto"/>
              <w:ind w:right="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E3883" w:rsidRPr="002E3883" w:rsidTr="00934290">
        <w:tc>
          <w:tcPr>
            <w:tcW w:w="4788" w:type="dxa"/>
            <w:shd w:val="clear" w:color="auto" w:fill="auto"/>
          </w:tcPr>
          <w:p w:rsidR="002E3883" w:rsidRDefault="002E3883" w:rsidP="0050407B">
            <w:pPr>
              <w:spacing w:after="0" w:line="240" w:lineRule="auto"/>
              <w:ind w:right="9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38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Представления</w:t>
            </w:r>
          </w:p>
          <w:p w:rsidR="002E3883" w:rsidRPr="002E3883" w:rsidRDefault="002E3883" w:rsidP="0050407B">
            <w:pPr>
              <w:spacing w:after="0" w:line="240" w:lineRule="auto"/>
              <w:ind w:right="9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38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временах года</w:t>
            </w:r>
          </w:p>
        </w:tc>
        <w:tc>
          <w:tcPr>
            <w:tcW w:w="1980" w:type="dxa"/>
            <w:shd w:val="clear" w:color="auto" w:fill="auto"/>
          </w:tcPr>
          <w:p w:rsidR="002E3883" w:rsidRPr="002E3883" w:rsidRDefault="002E3883" w:rsidP="002E3883">
            <w:pPr>
              <w:spacing w:after="0" w:line="240" w:lineRule="auto"/>
              <w:ind w:right="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2E3883" w:rsidRPr="002E3883" w:rsidRDefault="002E3883" w:rsidP="002E3883">
            <w:pPr>
              <w:spacing w:after="0" w:line="240" w:lineRule="auto"/>
              <w:ind w:right="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2E3883" w:rsidRPr="002E3883" w:rsidRDefault="002E3883" w:rsidP="002E3883">
            <w:pPr>
              <w:spacing w:after="0" w:line="240" w:lineRule="auto"/>
              <w:ind w:right="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E3883" w:rsidRPr="002E3883" w:rsidTr="00934290">
        <w:tc>
          <w:tcPr>
            <w:tcW w:w="4788" w:type="dxa"/>
            <w:shd w:val="clear" w:color="auto" w:fill="auto"/>
          </w:tcPr>
          <w:p w:rsidR="002E3883" w:rsidRPr="002E3883" w:rsidRDefault="002E3883" w:rsidP="0050407B">
            <w:pPr>
              <w:spacing w:after="0" w:line="240" w:lineRule="auto"/>
              <w:ind w:right="9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38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Количественные представления и счет</w:t>
            </w:r>
          </w:p>
        </w:tc>
        <w:tc>
          <w:tcPr>
            <w:tcW w:w="1980" w:type="dxa"/>
            <w:shd w:val="clear" w:color="auto" w:fill="auto"/>
          </w:tcPr>
          <w:p w:rsidR="002E3883" w:rsidRPr="002E3883" w:rsidRDefault="002E3883" w:rsidP="002E3883">
            <w:pPr>
              <w:spacing w:after="0" w:line="240" w:lineRule="auto"/>
              <w:ind w:right="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2E3883" w:rsidRPr="002E3883" w:rsidRDefault="002E3883" w:rsidP="002E3883">
            <w:pPr>
              <w:spacing w:after="0" w:line="240" w:lineRule="auto"/>
              <w:ind w:right="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2E3883" w:rsidRPr="002E3883" w:rsidRDefault="002E3883" w:rsidP="002E3883">
            <w:pPr>
              <w:spacing w:after="0" w:line="240" w:lineRule="auto"/>
              <w:ind w:right="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E3883" w:rsidRPr="002E3883" w:rsidTr="00934290">
        <w:tc>
          <w:tcPr>
            <w:tcW w:w="4788" w:type="dxa"/>
            <w:shd w:val="clear" w:color="auto" w:fill="auto"/>
          </w:tcPr>
          <w:p w:rsidR="002E3883" w:rsidRDefault="002E3883" w:rsidP="0050407B">
            <w:pPr>
              <w:spacing w:after="0" w:line="240" w:lineRule="auto"/>
              <w:ind w:right="9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38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Расскажи (серия сюжетных</w:t>
            </w:r>
          </w:p>
          <w:p w:rsidR="002E3883" w:rsidRPr="002E3883" w:rsidRDefault="002E3883" w:rsidP="0050407B">
            <w:pPr>
              <w:spacing w:after="0" w:line="240" w:lineRule="auto"/>
              <w:ind w:right="9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38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картинок «Зимой»)</w:t>
            </w:r>
          </w:p>
        </w:tc>
        <w:tc>
          <w:tcPr>
            <w:tcW w:w="1980" w:type="dxa"/>
            <w:shd w:val="clear" w:color="auto" w:fill="auto"/>
          </w:tcPr>
          <w:p w:rsidR="002E3883" w:rsidRPr="002E3883" w:rsidRDefault="002E3883" w:rsidP="002E3883">
            <w:pPr>
              <w:spacing w:after="0" w:line="240" w:lineRule="auto"/>
              <w:ind w:right="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2E3883" w:rsidRPr="002E3883" w:rsidRDefault="002E3883" w:rsidP="002E3883">
            <w:pPr>
              <w:spacing w:after="0" w:line="240" w:lineRule="auto"/>
              <w:ind w:right="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2E3883" w:rsidRPr="002E3883" w:rsidRDefault="002E3883" w:rsidP="002E3883">
            <w:pPr>
              <w:spacing w:after="0" w:line="240" w:lineRule="auto"/>
              <w:ind w:right="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E3883" w:rsidRPr="002E3883" w:rsidTr="00934290">
        <w:tc>
          <w:tcPr>
            <w:tcW w:w="4788" w:type="dxa"/>
            <w:shd w:val="clear" w:color="auto" w:fill="auto"/>
          </w:tcPr>
          <w:p w:rsidR="002E3883" w:rsidRPr="002E3883" w:rsidRDefault="002E3883" w:rsidP="0050407B">
            <w:pPr>
              <w:spacing w:after="0" w:line="240" w:lineRule="auto"/>
              <w:ind w:right="9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38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«Дорисуй»</w:t>
            </w:r>
          </w:p>
          <w:p w:rsidR="002E3883" w:rsidRPr="002E3883" w:rsidRDefault="002E3883" w:rsidP="0050407B">
            <w:pPr>
              <w:spacing w:after="0" w:line="240" w:lineRule="auto"/>
              <w:ind w:right="9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2E3883" w:rsidRPr="002E3883" w:rsidRDefault="002E3883" w:rsidP="002E3883">
            <w:pPr>
              <w:spacing w:after="0" w:line="240" w:lineRule="auto"/>
              <w:ind w:right="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2E3883" w:rsidRPr="002E3883" w:rsidRDefault="002E3883" w:rsidP="002E3883">
            <w:pPr>
              <w:spacing w:after="0" w:line="240" w:lineRule="auto"/>
              <w:ind w:right="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2E3883" w:rsidRPr="002E3883" w:rsidRDefault="002E3883" w:rsidP="002E3883">
            <w:pPr>
              <w:spacing w:after="0" w:line="240" w:lineRule="auto"/>
              <w:ind w:right="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E3883" w:rsidRPr="002E3883" w:rsidTr="00934290">
        <w:tc>
          <w:tcPr>
            <w:tcW w:w="4788" w:type="dxa"/>
            <w:shd w:val="clear" w:color="auto" w:fill="auto"/>
          </w:tcPr>
          <w:p w:rsidR="002E3883" w:rsidRPr="002E3883" w:rsidRDefault="002E3883" w:rsidP="0050407B">
            <w:pPr>
              <w:spacing w:after="0" w:line="240" w:lineRule="auto"/>
              <w:ind w:right="9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38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Расскажи (сюжетная картинка «В лесу»)</w:t>
            </w:r>
          </w:p>
        </w:tc>
        <w:tc>
          <w:tcPr>
            <w:tcW w:w="1980" w:type="dxa"/>
            <w:shd w:val="clear" w:color="auto" w:fill="auto"/>
          </w:tcPr>
          <w:p w:rsidR="002E3883" w:rsidRPr="002E3883" w:rsidRDefault="002E3883" w:rsidP="002E3883">
            <w:pPr>
              <w:spacing w:after="0" w:line="240" w:lineRule="auto"/>
              <w:ind w:right="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2E3883" w:rsidRPr="002E3883" w:rsidRDefault="002E3883" w:rsidP="002E3883">
            <w:pPr>
              <w:spacing w:after="0" w:line="240" w:lineRule="auto"/>
              <w:ind w:right="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2E3883" w:rsidRPr="002E3883" w:rsidRDefault="002E3883" w:rsidP="002E3883">
            <w:pPr>
              <w:spacing w:after="0" w:line="240" w:lineRule="auto"/>
              <w:ind w:right="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E3883" w:rsidRPr="002E3883" w:rsidTr="00934290">
        <w:tc>
          <w:tcPr>
            <w:tcW w:w="4788" w:type="dxa"/>
            <w:shd w:val="clear" w:color="auto" w:fill="auto"/>
          </w:tcPr>
          <w:p w:rsidR="002E3883" w:rsidRPr="002E3883" w:rsidRDefault="002E3883" w:rsidP="0050407B">
            <w:pPr>
              <w:spacing w:after="0" w:line="240" w:lineRule="auto"/>
              <w:ind w:right="9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38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Звуковой анализ</w:t>
            </w:r>
          </w:p>
          <w:p w:rsidR="002E3883" w:rsidRPr="002E3883" w:rsidRDefault="002E3883" w:rsidP="0050407B">
            <w:pPr>
              <w:spacing w:after="0" w:line="240" w:lineRule="auto"/>
              <w:ind w:right="9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38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слова</w:t>
            </w:r>
          </w:p>
        </w:tc>
        <w:tc>
          <w:tcPr>
            <w:tcW w:w="1980" w:type="dxa"/>
            <w:shd w:val="clear" w:color="auto" w:fill="auto"/>
          </w:tcPr>
          <w:p w:rsidR="002E3883" w:rsidRPr="002E3883" w:rsidRDefault="002E3883" w:rsidP="002E3883">
            <w:pPr>
              <w:spacing w:after="0" w:line="240" w:lineRule="auto"/>
              <w:ind w:right="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2E3883" w:rsidRPr="002E3883" w:rsidRDefault="002E3883" w:rsidP="002E3883">
            <w:pPr>
              <w:spacing w:after="0" w:line="240" w:lineRule="auto"/>
              <w:ind w:right="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2E3883" w:rsidRPr="002E3883" w:rsidRDefault="002E3883" w:rsidP="002E3883">
            <w:pPr>
              <w:spacing w:after="0" w:line="240" w:lineRule="auto"/>
              <w:ind w:right="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E3883" w:rsidRPr="002E3883" w:rsidTr="00934290">
        <w:tc>
          <w:tcPr>
            <w:tcW w:w="4788" w:type="dxa"/>
            <w:shd w:val="clear" w:color="auto" w:fill="auto"/>
          </w:tcPr>
          <w:p w:rsidR="002E3883" w:rsidRPr="002E3883" w:rsidRDefault="002E3883" w:rsidP="0050407B">
            <w:pPr>
              <w:spacing w:after="0" w:line="240" w:lineRule="auto"/>
              <w:ind w:right="9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38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«Продолжи ряд»</w:t>
            </w:r>
          </w:p>
          <w:p w:rsidR="002E3883" w:rsidRPr="002E3883" w:rsidRDefault="002E3883" w:rsidP="0050407B">
            <w:pPr>
              <w:spacing w:after="0" w:line="240" w:lineRule="auto"/>
              <w:ind w:right="9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38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(письмо)</w:t>
            </w:r>
          </w:p>
        </w:tc>
        <w:tc>
          <w:tcPr>
            <w:tcW w:w="1980" w:type="dxa"/>
            <w:shd w:val="clear" w:color="auto" w:fill="auto"/>
          </w:tcPr>
          <w:p w:rsidR="002E3883" w:rsidRPr="002E3883" w:rsidRDefault="002E3883" w:rsidP="002E3883">
            <w:pPr>
              <w:spacing w:after="0" w:line="240" w:lineRule="auto"/>
              <w:ind w:right="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2E3883" w:rsidRPr="002E3883" w:rsidRDefault="002E3883" w:rsidP="002E3883">
            <w:pPr>
              <w:spacing w:after="0" w:line="240" w:lineRule="auto"/>
              <w:ind w:right="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2E3883" w:rsidRPr="002E3883" w:rsidRDefault="002E3883" w:rsidP="002E3883">
            <w:pPr>
              <w:spacing w:after="0" w:line="240" w:lineRule="auto"/>
              <w:ind w:right="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E3883" w:rsidRPr="002E3883" w:rsidTr="00934290">
        <w:tc>
          <w:tcPr>
            <w:tcW w:w="4788" w:type="dxa"/>
            <w:shd w:val="clear" w:color="auto" w:fill="auto"/>
          </w:tcPr>
          <w:p w:rsidR="002E3883" w:rsidRPr="002E3883" w:rsidRDefault="002E3883" w:rsidP="0050407B">
            <w:pPr>
              <w:spacing w:after="0" w:line="240" w:lineRule="auto"/>
              <w:ind w:right="9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38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«Узнавание фигур»</w:t>
            </w:r>
          </w:p>
          <w:p w:rsidR="002E3883" w:rsidRPr="002E3883" w:rsidRDefault="002E3883" w:rsidP="0050407B">
            <w:pPr>
              <w:spacing w:after="0" w:line="240" w:lineRule="auto"/>
              <w:ind w:right="9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38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(тест Бернштейна)</w:t>
            </w:r>
          </w:p>
        </w:tc>
        <w:tc>
          <w:tcPr>
            <w:tcW w:w="1980" w:type="dxa"/>
            <w:shd w:val="clear" w:color="auto" w:fill="auto"/>
          </w:tcPr>
          <w:p w:rsidR="002E3883" w:rsidRPr="002E3883" w:rsidRDefault="002E3883" w:rsidP="002E3883">
            <w:pPr>
              <w:spacing w:after="0" w:line="240" w:lineRule="auto"/>
              <w:ind w:right="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2E3883" w:rsidRPr="002E3883" w:rsidRDefault="002E3883" w:rsidP="002E3883">
            <w:pPr>
              <w:spacing w:after="0" w:line="240" w:lineRule="auto"/>
              <w:ind w:right="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2E3883" w:rsidRPr="002E3883" w:rsidRDefault="002E3883" w:rsidP="002E3883">
            <w:pPr>
              <w:spacing w:after="0" w:line="240" w:lineRule="auto"/>
              <w:ind w:right="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E3883" w:rsidRPr="002E3883" w:rsidTr="00934290">
        <w:tc>
          <w:tcPr>
            <w:tcW w:w="4788" w:type="dxa"/>
            <w:shd w:val="clear" w:color="auto" w:fill="auto"/>
          </w:tcPr>
          <w:p w:rsidR="002E3883" w:rsidRPr="002E3883" w:rsidRDefault="002E3883" w:rsidP="002E3883">
            <w:pPr>
              <w:spacing w:after="0" w:line="240" w:lineRule="auto"/>
              <w:ind w:right="9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3883" w:rsidRPr="002E3883" w:rsidRDefault="002E3883" w:rsidP="002E3883">
            <w:pPr>
              <w:spacing w:after="0" w:line="240" w:lineRule="auto"/>
              <w:ind w:right="9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38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80" w:type="dxa"/>
            <w:shd w:val="clear" w:color="auto" w:fill="auto"/>
          </w:tcPr>
          <w:p w:rsidR="002E3883" w:rsidRPr="002E3883" w:rsidRDefault="002E3883" w:rsidP="002E3883">
            <w:pPr>
              <w:spacing w:after="0" w:line="240" w:lineRule="auto"/>
              <w:ind w:right="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2E3883" w:rsidRPr="002E3883" w:rsidRDefault="002E3883" w:rsidP="002E3883">
            <w:pPr>
              <w:spacing w:after="0" w:line="240" w:lineRule="auto"/>
              <w:ind w:right="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2E3883" w:rsidRPr="002E3883" w:rsidRDefault="002E3883" w:rsidP="002E3883">
            <w:pPr>
              <w:spacing w:after="0" w:line="240" w:lineRule="auto"/>
              <w:ind w:right="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967C92" w:rsidRPr="00967C92" w:rsidRDefault="00967C92" w:rsidP="00967C92">
      <w:pPr>
        <w:spacing w:after="0" w:line="240" w:lineRule="auto"/>
        <w:ind w:right="98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rPr>
          <w:rFonts w:ascii="Times New Roman" w:eastAsia="Calibri" w:hAnsi="Times New Roman" w:cs="Times New Roman"/>
          <w:b/>
          <w:sz w:val="28"/>
          <w:szCs w:val="28"/>
        </w:rPr>
      </w:pPr>
      <w:r w:rsidRPr="00967C92">
        <w:rPr>
          <w:rFonts w:ascii="Times New Roman" w:eastAsia="Calibri" w:hAnsi="Times New Roman" w:cs="Times New Roman"/>
          <w:b/>
          <w:sz w:val="28"/>
          <w:szCs w:val="28"/>
        </w:rPr>
        <w:t>1 группа –   10 – 12 баллов</w:t>
      </w:r>
    </w:p>
    <w:p w:rsidR="00967C92" w:rsidRPr="00967C92" w:rsidRDefault="00967C92" w:rsidP="00967C92">
      <w:pPr>
        <w:spacing w:after="0" w:line="240" w:lineRule="auto"/>
        <w:ind w:right="98"/>
        <w:rPr>
          <w:rFonts w:ascii="Times New Roman" w:eastAsia="Calibri" w:hAnsi="Times New Roman" w:cs="Times New Roman"/>
          <w:b/>
          <w:sz w:val="28"/>
          <w:szCs w:val="28"/>
        </w:rPr>
      </w:pPr>
      <w:r w:rsidRPr="00967C92">
        <w:rPr>
          <w:rFonts w:ascii="Times New Roman" w:eastAsia="Calibri" w:hAnsi="Times New Roman" w:cs="Times New Roman"/>
          <w:b/>
          <w:sz w:val="28"/>
          <w:szCs w:val="28"/>
        </w:rPr>
        <w:t>2 группа -    13 – 23 балла</w:t>
      </w:r>
    </w:p>
    <w:p w:rsidR="00967C92" w:rsidRPr="00967C92" w:rsidRDefault="00967C92" w:rsidP="00967C92">
      <w:pPr>
        <w:spacing w:after="0" w:line="240" w:lineRule="auto"/>
        <w:ind w:right="98"/>
        <w:rPr>
          <w:rFonts w:ascii="Times New Roman" w:eastAsia="Calibri" w:hAnsi="Times New Roman" w:cs="Times New Roman"/>
          <w:b/>
          <w:sz w:val="28"/>
          <w:szCs w:val="28"/>
        </w:rPr>
      </w:pPr>
      <w:r w:rsidRPr="00967C92">
        <w:rPr>
          <w:rFonts w:ascii="Times New Roman" w:eastAsia="Calibri" w:hAnsi="Times New Roman" w:cs="Times New Roman"/>
          <w:b/>
          <w:sz w:val="28"/>
          <w:szCs w:val="28"/>
        </w:rPr>
        <w:t>3 группа -    24 – 33 балла</w:t>
      </w:r>
    </w:p>
    <w:p w:rsidR="00967C92" w:rsidRPr="00967C92" w:rsidRDefault="00967C92" w:rsidP="00967C92">
      <w:pPr>
        <w:spacing w:after="0" w:line="240" w:lineRule="auto"/>
        <w:ind w:right="98"/>
        <w:rPr>
          <w:rFonts w:ascii="Times New Roman" w:eastAsia="Calibri" w:hAnsi="Times New Roman" w:cs="Times New Roman"/>
          <w:b/>
          <w:sz w:val="28"/>
          <w:szCs w:val="28"/>
        </w:rPr>
      </w:pPr>
      <w:r w:rsidRPr="00967C92">
        <w:rPr>
          <w:rFonts w:ascii="Times New Roman" w:eastAsia="Calibri" w:hAnsi="Times New Roman" w:cs="Times New Roman"/>
          <w:b/>
          <w:sz w:val="28"/>
          <w:szCs w:val="28"/>
        </w:rPr>
        <w:t>4 группа -    34 – 40 баллов</w:t>
      </w:r>
    </w:p>
    <w:p w:rsidR="00967C92" w:rsidRPr="00967C92" w:rsidRDefault="00967C92" w:rsidP="00967C92">
      <w:pPr>
        <w:spacing w:after="0" w:line="240" w:lineRule="auto"/>
        <w:ind w:right="98"/>
        <w:rPr>
          <w:rFonts w:ascii="Times New Roman" w:eastAsia="Calibri" w:hAnsi="Times New Roman" w:cs="Times New Roman"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67C92" w:rsidRDefault="00967C92" w:rsidP="00967C9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E3883" w:rsidRPr="002E3883" w:rsidRDefault="002E3883" w:rsidP="002E3883">
      <w:pPr>
        <w:spacing w:after="0" w:line="240" w:lineRule="auto"/>
        <w:ind w:right="98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Прежде чем начинать беседу </w:t>
      </w:r>
      <w:r>
        <w:rPr>
          <w:rFonts w:ascii="Times New Roman" w:eastAsia="Calibri" w:hAnsi="Times New Roman" w:cs="Times New Roman"/>
          <w:bCs/>
          <w:sz w:val="28"/>
          <w:szCs w:val="28"/>
        </w:rPr>
        <w:t>с ребенком, надо дать ему осмот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реться в новой для него ситуаци</w:t>
      </w:r>
      <w:r>
        <w:rPr>
          <w:rFonts w:ascii="Times New Roman" w:eastAsia="Calibri" w:hAnsi="Times New Roman" w:cs="Times New Roman"/>
          <w:bCs/>
          <w:sz w:val="28"/>
          <w:szCs w:val="28"/>
        </w:rPr>
        <w:t>и. Лучше, чтобы родители находи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лись рядом с ребе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ком, но были вне поля его зрения.</w:t>
      </w:r>
    </w:p>
    <w:p w:rsidR="002E3883" w:rsidRPr="002E3883" w:rsidRDefault="002E3883" w:rsidP="002E3883">
      <w:pPr>
        <w:spacing w:after="0" w:line="240" w:lineRule="auto"/>
        <w:ind w:right="98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Разговаривать с ребенком надо доверительно, неофициально. 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случае затруднений в выполнении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задания и в ответе ребенка нуж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но подбодрить, не проявлять не</w:t>
      </w:r>
      <w:r>
        <w:rPr>
          <w:rFonts w:ascii="Times New Roman" w:eastAsia="Calibri" w:hAnsi="Times New Roman" w:cs="Times New Roman"/>
          <w:bCs/>
          <w:sz w:val="28"/>
          <w:szCs w:val="28"/>
        </w:rPr>
        <w:t>довольство ответом. Первое зада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ние должно носить невербал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ный характер.</w:t>
      </w:r>
    </w:p>
    <w:p w:rsidR="009602EF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СЛОЖИ </w:t>
      </w:r>
      <w:r w:rsidR="009602EF">
        <w:rPr>
          <w:rFonts w:ascii="Times New Roman" w:eastAsia="Calibri" w:hAnsi="Times New Roman" w:cs="Times New Roman"/>
          <w:bCs/>
          <w:sz w:val="28"/>
          <w:szCs w:val="28"/>
        </w:rPr>
        <w:t>(разрезная картинка «Клоун»)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Задание направлено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на выявление уровня развития интереса к познавательным задачам,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установление сотрудничества с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незнакомым взрослым в новой об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ст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новке, выявление уровня развития целостного восприятия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предметного изо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б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ражения.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Оборудование: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две картинки с изображением клоуна, одна из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них разрезана на пять частей.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/>
          <w:bCs/>
          <w:sz w:val="28"/>
          <w:szCs w:val="28"/>
        </w:rPr>
        <w:t>Наглядный материал: набор № 1, рис. 69, 70.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Проведение обследования: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взросл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ый показывает ребенку части раз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резной ка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тинки, просит их ра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ссмотреть и говорит: «Сложи кар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тинку». В случае затру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нений проводится обучение.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Обучение: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взрослый показыва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ет ребенку целую картинку и про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сит сделать т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кую же. Если ребено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к снова не справляется с задани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ем, то взрослый начинает накладывать на целую картинку части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разрезной — голову, затем руки. Далее ребенку пре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длагают завер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шить складывание клоуна. Тол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ько после этого его просят само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стоятельно выполнить задание, ориентируясь на образец.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Оценка действий ребенка: 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принятие задания; способы выпол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нения; обуча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мость; отношение к результату своей деятельности.</w:t>
      </w:r>
    </w:p>
    <w:p w:rsidR="009602EF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ПРЕДСТАВЛЕНИЯ ОБ ОКРУЖАЮЩЕМ </w:t>
      </w:r>
      <w:r w:rsidR="009602EF">
        <w:rPr>
          <w:rFonts w:ascii="Times New Roman" w:eastAsia="Calibri" w:hAnsi="Times New Roman" w:cs="Times New Roman"/>
          <w:bCs/>
          <w:sz w:val="28"/>
          <w:szCs w:val="28"/>
        </w:rPr>
        <w:t>(беседа)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Задание направлено на выявление уровня ориентировки в окружающем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мире, запаса знаний о себе и своей семье.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Рекомендуемые вопросы и задания: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«Как тебя зовут? Сколько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тебе лет? Когда твой день рождения? Назови свои домашний адрес.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Расскажи о своем доме. Сколько 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в нем этажей? На каком этаже ва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ша квартира? Расскажи о своей 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мье. Как твоя фамилия? Как зо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вут твоих родителей? Кто еще с вами живет? Хочешь ли ты идти в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школу? Как ты думаешь, что интересного будет в школе? В какой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класс ты сразу поступишь?»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При затруднении можно задавать уто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няющие вопросы.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Оценка действий ребенка: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ум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ение отвечать на заданные вопро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сы; знания и представления о себе и своей семье;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наличие представлений о школе; уровень сформированности п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ложительного отношения к школе.</w:t>
      </w:r>
    </w:p>
    <w:p w:rsidR="009602EF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/>
          <w:bCs/>
          <w:sz w:val="28"/>
          <w:szCs w:val="28"/>
        </w:rPr>
        <w:t>3. ПРЕДСТАВЛЕНИЯ О ВРЕМ</w:t>
      </w:r>
      <w:r w:rsidR="009602EF">
        <w:rPr>
          <w:rFonts w:ascii="Times New Roman" w:eastAsia="Calibri" w:hAnsi="Times New Roman" w:cs="Times New Roman"/>
          <w:b/>
          <w:bCs/>
          <w:sz w:val="28"/>
          <w:szCs w:val="28"/>
        </w:rPr>
        <w:t>ЕНАХ ГОДА</w:t>
      </w:r>
      <w:r w:rsidRPr="002E38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Задание направлено на выявление уровня сформированности представлений о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временах года, их последовательности.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Оборудование: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четыре сюжетные картинки с изображением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специфических явлений природы для каждого времени года.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/>
          <w:bCs/>
          <w:sz w:val="28"/>
          <w:szCs w:val="28"/>
        </w:rPr>
        <w:t>Наглядный материал: набор № 1, рис. 59—62.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Проведение обследования: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взрослый спрашивает ребенка: «Как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ты думаешь, какое сейчас время года?» Затем раскладывает перед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ним сразу четыре ка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тинки с изображением времен года и просит: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«Найди картинку, где изображена 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зима (весна, лето, осень). А по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сле нее какое время года наступ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ит? А какое вр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мя года потом на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ступит? Найди картинку. Сколько всего времен года? Какое время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года наступает после осени? Какое время года будет после весны?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В к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кое время года ты пойдешь в школу? Как называется первый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осенний месяц?» В случае затруднений проводится обучение.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Обучение: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взрослый помогает ребенку соотнести настоящее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время года с изо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б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ражением на ка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ртинке, а потом задает ему уточ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няющие вопросы: «Когда зима 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закончится, какое время года на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ступит? В это время ярко светит с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олнце, снег тает, появляется зе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леная трава, почки на деревьях. Найди это время года на картинке.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А потом какое время года наступит? Найди его на картинке. Сколько всего времен года?»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Оценка действий ребенка: 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уровень сформированности пред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ставлений о врем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нах года; умение самостоятельно определять и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объяснять последовательность в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ремен года; обучаемость; соотне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сение описаний времен года с их изображ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нием на картинках.</w:t>
      </w:r>
    </w:p>
    <w:p w:rsidR="009602EF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/>
          <w:bCs/>
          <w:sz w:val="28"/>
          <w:szCs w:val="28"/>
        </w:rPr>
        <w:t>4. КОЛИ</w:t>
      </w:r>
      <w:r w:rsidR="009602EF">
        <w:rPr>
          <w:rFonts w:ascii="Times New Roman" w:eastAsia="Calibri" w:hAnsi="Times New Roman" w:cs="Times New Roman"/>
          <w:b/>
          <w:bCs/>
          <w:sz w:val="28"/>
          <w:szCs w:val="28"/>
        </w:rPr>
        <w:t>ЧЕСТВЕННЫЕ ПРЕДСТАВЛЕНИЯ И СЧЕТ</w:t>
      </w:r>
      <w:r w:rsidRPr="002E38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2E3883" w:rsidRPr="002E3883" w:rsidRDefault="00750852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Задание на</w:t>
      </w:r>
      <w:r w:rsidR="002E3883" w:rsidRPr="002E3883">
        <w:rPr>
          <w:rFonts w:ascii="Times New Roman" w:eastAsia="Calibri" w:hAnsi="Times New Roman" w:cs="Times New Roman"/>
          <w:bCs/>
          <w:sz w:val="28"/>
          <w:szCs w:val="28"/>
        </w:rPr>
        <w:t>правлено на выявление уровня сформированности представлений 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E3883" w:rsidRPr="002E3883">
        <w:rPr>
          <w:rFonts w:ascii="Times New Roman" w:eastAsia="Calibri" w:hAnsi="Times New Roman" w:cs="Times New Roman"/>
          <w:bCs/>
          <w:sz w:val="28"/>
          <w:szCs w:val="28"/>
        </w:rPr>
        <w:t>количестве, умения выполнять счетные операции в уме (развитие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E3883" w:rsidRPr="002E3883">
        <w:rPr>
          <w:rFonts w:ascii="Times New Roman" w:eastAsia="Calibri" w:hAnsi="Times New Roman" w:cs="Times New Roman"/>
          <w:bCs/>
          <w:sz w:val="28"/>
          <w:szCs w:val="28"/>
        </w:rPr>
        <w:t>наглядно-образного и элементов логического мышления).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Оборудование: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счетные палочки, экран.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Проведение обследования. </w:t>
      </w:r>
      <w:r w:rsidRPr="002E38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Первый вариант: 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ребенку предла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гают посчитать до десяти и обратно. Затем задают вопросы: «Какое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число больше: 5 или 6? Какое число меньше: 6 или 7? Какое число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стоит после пяти? Какое число ст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ит между тремя и пятью?» Если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ребенок испытывает затруднения в этих зад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ниях, то обучение не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проводится.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Второй вариант: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ребенку говорят: «Сейчас поиграем. Ты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возьмешь 6 палочек, а я буду к ним прибавлять или от них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отнимать. А ты скажешь, что я сделала: прибавила или отняла. А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потом посчитаешь, сколько я при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бавила или сколько отняла». Сна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чала предлагают взять шесть палочек из пятнадцати и, расклад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вая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их в ряд, просят ребенка пересчитать и запомнить их количество.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Затем з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крывают их экраном и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отнимают две палочки. Затем от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крывают экран и спр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шивают: «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Что я сделала: прибавила или от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няла? Сколько отняла?» Далее п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лочки кладут на место и закрыва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ют экраном, предварительно поп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росив ребе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ка запомнить их коли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чество. За экраном прибавляют две палочки, открывают его и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спрашивают: «Что я сделала: прибавила или отняла? Сколько я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прибав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ла?» И т. д.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Обучение: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если ребенок затрудняется в определении операции и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количества палочек, то ему пред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лагают решить такого же рода за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дачу в пределах пяти, при затруднении — в пределах четырех. 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Ес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ли ребенок не решает задачи в пр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делах четырех, то ему предлага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ют выполнить счетные операци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и в пределах трех с открытым ре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зультатом.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Третий вариант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(решение устных задач) предлагается, если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ребенок отвечает верно в первых двух вариантах. Условия задач: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«Во дворе гуляли 6 детей, из них 2 мальчика, а остальные девочки.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Сколько девочек гуляло во дворе?»; «На лужайке стоял пенек, а из-за пенька торчали 6 ушек зайчик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ов. Как ты думаешь, сколько зай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чиков сидело за пеньком?». В случае затруднений проводи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тся об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чение.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Обучение: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ребенку предлагают воспользоваться палочками и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решать задачи с опорой на них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. Затем предлагают решить анало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гичные задачи устно: «На л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жайке сидели 6 зайчиков, 2 зайчика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убежали. Сколько зайчиков осталось?»;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«За забором стояли гуси.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Были видны только лапки. Я посчи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тала: всего 6 л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пок. Сколько гу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сей за забором?».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Оценка действий ребенка: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пр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инятие задачи и понимание ее ус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ловий; умение выполнять счетные операции по представлению;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умение решать устные задачи в пределах шести; обучаемость —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умение переносить способы р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ешения задач на аналогичные; ре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зультат.</w:t>
      </w:r>
    </w:p>
    <w:p w:rsidR="009602EF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5. РАССКАЖИ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(серия сюжетных картинок</w:t>
      </w:r>
      <w:r w:rsidR="009602EF">
        <w:rPr>
          <w:rFonts w:ascii="Times New Roman" w:eastAsia="Calibri" w:hAnsi="Times New Roman" w:cs="Times New Roman"/>
          <w:bCs/>
          <w:sz w:val="28"/>
          <w:szCs w:val="28"/>
        </w:rPr>
        <w:t xml:space="preserve"> «Зимой»)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Задание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направлено на выявление умен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ий определять временную последо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тельность событий, объединять последовательные действия в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единый сюжет.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Оборудование: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четыре сюжетные картинки с изображением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знакомой детям жизненной ситуации. На первой картинке — идет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снег, дети одеты в зимнюю одежду, ловят снежинки; на второй —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дети катают снежный ком; на третьей — мальчик катает маленький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ком для головы,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а двое ребят ставят один ком на другой; на четвертой — 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дети сле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пили снеговика, вместо шапки надевают на него ведро.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/>
          <w:bCs/>
          <w:sz w:val="28"/>
          <w:szCs w:val="28"/>
        </w:rPr>
        <w:t>Наглядный материал: набор № 1, рис. 71—74.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Проведение обследования: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ребенку предлагают рассмотреть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картинки и гов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рят: «Подумай, ка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к составить рассказ по этим кар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тинкам». Если ребенок з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трудняе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тся, то взрослый уточняет: «Раз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ложи картинки так, чтобы получил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ся рассказ, в котором есть нача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ло, продолжение и окончание».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После выполнения задания (независимо от того, соблюдена ли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правильная последовательность 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событий или нет) оценку действи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ям ребенка не дают, ему предлагают сост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вить рассказ по серии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сюжетных картинок. В процессе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рассказывания ребенок может ме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нять картинки местами.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Оценка результатов: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понимание единого сюжета в этой серии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картинок; учет временной и лог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ической последовательности; спо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собность передавать сюжет и последовательность событий, в своем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рассказе.</w:t>
      </w:r>
    </w:p>
    <w:p w:rsidR="009602EF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50852">
        <w:rPr>
          <w:rFonts w:ascii="Times New Roman" w:eastAsia="Calibri" w:hAnsi="Times New Roman" w:cs="Times New Roman"/>
          <w:b/>
          <w:bCs/>
          <w:sz w:val="28"/>
          <w:szCs w:val="28"/>
        </w:rPr>
        <w:t>6. ДОРИСУЙ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Задание направлено на выявление уровня развития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продуктивного воображ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ния и графических навыков.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Оборудование: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лист бумаги с изображением шести полукругов,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фломастеры (цветные карандаши).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Проведение обследования: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ре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бенку предлагают рассмотреть по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лукруги и дор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совать их так, чтобы получилось шесть разных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предметов.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Обучение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не проводится.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Оценка действий ребенка: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пр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инятие задачи и понимание ее ус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ловий; умение самостоятельно 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выполнить задание; анализ рисун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ков.</w:t>
      </w:r>
    </w:p>
    <w:p w:rsidR="009602EF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7. </w:t>
      </w:r>
      <w:r w:rsidRPr="002E38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РАССКАЖИ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(сюжетная</w:t>
      </w:r>
      <w:r w:rsidR="009602EF">
        <w:rPr>
          <w:rFonts w:ascii="Times New Roman" w:eastAsia="Calibri" w:hAnsi="Times New Roman" w:cs="Times New Roman"/>
          <w:bCs/>
          <w:sz w:val="28"/>
          <w:szCs w:val="28"/>
        </w:rPr>
        <w:t xml:space="preserve"> картинка «В лесу»)</w:t>
      </w:r>
    </w:p>
    <w:p w:rsidR="002E3883" w:rsidRPr="002E3883" w:rsidRDefault="00750852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Задание на</w:t>
      </w:r>
      <w:r w:rsidR="002E3883" w:rsidRPr="002E3883">
        <w:rPr>
          <w:rFonts w:ascii="Times New Roman" w:eastAsia="Calibri" w:hAnsi="Times New Roman" w:cs="Times New Roman"/>
          <w:bCs/>
          <w:sz w:val="28"/>
          <w:szCs w:val="28"/>
        </w:rPr>
        <w:t>правлено на выявление уровня развития элементов логического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E3883" w:rsidRPr="002E3883">
        <w:rPr>
          <w:rFonts w:ascii="Times New Roman" w:eastAsia="Calibri" w:hAnsi="Times New Roman" w:cs="Times New Roman"/>
          <w:bCs/>
          <w:sz w:val="28"/>
          <w:szCs w:val="28"/>
        </w:rPr>
        <w:t>мышления, умений воспринят</w:t>
      </w:r>
      <w:r>
        <w:rPr>
          <w:rFonts w:ascii="Times New Roman" w:eastAsia="Calibri" w:hAnsi="Times New Roman" w:cs="Times New Roman"/>
          <w:bCs/>
          <w:sz w:val="28"/>
          <w:szCs w:val="28"/>
        </w:rPr>
        <w:t>ь целостную ситуацию, изображен</w:t>
      </w:r>
      <w:r w:rsidR="002E3883" w:rsidRPr="002E3883">
        <w:rPr>
          <w:rFonts w:ascii="Times New Roman" w:eastAsia="Calibri" w:hAnsi="Times New Roman" w:cs="Times New Roman"/>
          <w:bCs/>
          <w:sz w:val="28"/>
          <w:szCs w:val="28"/>
        </w:rPr>
        <w:t>ную на ка</w:t>
      </w:r>
      <w:r w:rsidR="002E3883" w:rsidRPr="002E3883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2E3883" w:rsidRPr="002E3883">
        <w:rPr>
          <w:rFonts w:ascii="Times New Roman" w:eastAsia="Calibri" w:hAnsi="Times New Roman" w:cs="Times New Roman"/>
          <w:bCs/>
          <w:sz w:val="28"/>
          <w:szCs w:val="28"/>
        </w:rPr>
        <w:t>тинке, устанавливать причинно-</w:t>
      </w:r>
      <w:r>
        <w:rPr>
          <w:rFonts w:ascii="Times New Roman" w:eastAsia="Calibri" w:hAnsi="Times New Roman" w:cs="Times New Roman"/>
          <w:bCs/>
          <w:sz w:val="28"/>
          <w:szCs w:val="28"/>
        </w:rPr>
        <w:t>следственные связи ме</w:t>
      </w:r>
      <w:r w:rsidR="002E3883" w:rsidRPr="002E3883">
        <w:rPr>
          <w:rFonts w:ascii="Times New Roman" w:eastAsia="Calibri" w:hAnsi="Times New Roman" w:cs="Times New Roman"/>
          <w:bCs/>
          <w:sz w:val="28"/>
          <w:szCs w:val="28"/>
        </w:rPr>
        <w:t>жду изображенными объектами и явлениями.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Оборудование: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сюжетная картинка.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/>
          <w:bCs/>
          <w:sz w:val="28"/>
          <w:szCs w:val="28"/>
        </w:rPr>
        <w:t>Наглядный материал: набор № 1, рис. 75.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lastRenderedPageBreak/>
        <w:t xml:space="preserve">Проведение обследования: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ребенку предлагают рассмотреть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сюжетную ка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тинку, а затем составить по ней рассказ. В случае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затруднений ему предлагают ответить на ряд последовательных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вопросов: «Какое время года изображено на картинке?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Куда пришли дети? Зачем дети пришли в лес? Кто пришел в лес с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детьми? Что здесь произошло?» Уточняющие вопросы позволяют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ребенку ра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смотреть объекты и ситуацию, понять причинно-следственную зависимость.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Оценка результатов: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принятие и понимание задания; умение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самостоятельно понять сюжет и составить рассказ; способность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устанавливать причинно-след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ственные зависимости; умение ис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пользовать помощь взрослого, результат.</w:t>
      </w:r>
    </w:p>
    <w:p w:rsidR="009602EF" w:rsidRDefault="009602EF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8. ЗВУКОВОЙ АНАЛИЗ СЛОВА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Задание направлено на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выявление умения анализировать звуковой состав сл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ва,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определение уровня развития предпосылок к обучению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грамоте.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Оборудование: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счетные палочки.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Проведение обследования: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взрослый говорит: «Я сейчас назову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слово, а ты должен определить, 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сколько в нем звуков». Далее на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зывает слово </w:t>
      </w:r>
      <w:r w:rsidRPr="002E38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дом,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выясн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ет у ребенка количество звуков и просит: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«Назови первый звук, третий, в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рой». Таким же образом предла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гают проанализировать следующие слова: </w:t>
      </w:r>
      <w:r w:rsidRPr="002E38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кот, стол, мост,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хвост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и т. д.</w:t>
      </w:r>
    </w:p>
    <w:p w:rsidR="002E3883" w:rsidRPr="00750852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Обучение: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если ребенок не может проанализировать слово </w:t>
      </w:r>
      <w:r w:rsidRPr="002E38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дом,</w:t>
      </w:r>
      <w:r w:rsidR="0075085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взрослый сам называет звуки по 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очереди и выкладывает соответст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вующее количество пал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чек. Затем вместе с ребенком проводится</w:t>
      </w:r>
      <w:r w:rsidR="0075085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анализ слова </w:t>
      </w:r>
      <w:r w:rsidRPr="002E38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кот.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В тех случаях,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к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гда ребенок понял, как анали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зируется слово, ему можно предложить анализ других слов.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Оценка действий ребенка: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пр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инятие и понимание задания; спо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собы выполн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ния — самостоятельно или после обучения; наличие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интереса к заданию.</w:t>
      </w:r>
    </w:p>
    <w:p w:rsidR="009602EF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9. ПРОДОЛЖИ РЯД </w:t>
      </w:r>
      <w:r w:rsidR="009602EF">
        <w:rPr>
          <w:rFonts w:ascii="Times New Roman" w:eastAsia="Calibri" w:hAnsi="Times New Roman" w:cs="Times New Roman"/>
          <w:bCs/>
          <w:sz w:val="28"/>
          <w:szCs w:val="28"/>
        </w:rPr>
        <w:t>(письмо)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Задание направлено на проверку уровня развития готовнос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ти ребенка к пис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му, умения при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нять задание, связанное с учебной деятельностью, способности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анализировать образец и работать по нему.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Оборудование: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ручка, лист бумаги, на котором представлены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три образца письменных заданий: на первой строчке палочки, на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второй — палочки и кр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чочки, а на третьей —треугольники.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Проведение обследования: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ребенка просят: «Продолжи строчку,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как здесь».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Оценка действий: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принятие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и понимание задания; анализ об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разца; умение п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сать по образцу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, соблюдая строчку и принцип че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редования элементов букв; р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зультат.</w:t>
      </w:r>
    </w:p>
    <w:p w:rsidR="009602EF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10. УЗНАВАНИЕ ФИГУР </w:t>
      </w:r>
      <w:r w:rsidR="009602EF">
        <w:rPr>
          <w:rFonts w:ascii="Times New Roman" w:eastAsia="Calibri" w:hAnsi="Times New Roman" w:cs="Times New Roman"/>
          <w:bCs/>
          <w:sz w:val="28"/>
          <w:szCs w:val="28"/>
        </w:rPr>
        <w:t>(тест Бернштейна)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Задание направлено на проверку уровня развития памяти.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Оборудование: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2 таблицы с геометрическими фигурами.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/>
          <w:bCs/>
          <w:sz w:val="28"/>
          <w:szCs w:val="28"/>
        </w:rPr>
        <w:t>Наглядный материал: набор № 1, рис. 76, 77.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Проведение обследования: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ебенку предлагают таблицу с гео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метрическими фигурами, время показа 10 секунд. Ему говорят: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«Запомни эти фигуры». После показа первой таблицы ребенку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предъявляют другую, на которой фигуры-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эталоны разбросаны сре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ди множества разных фигур. Ег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о просят найти среди них те гео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метрические фигуры, которые он видел в первой таблице.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Оценка действий ребенка: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очень высокий результат — девять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фигур узнаны верно, норма — семь-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восемь фигур, низкий резуль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тат — шесть фигур, очень низкий — меньше шести фигур.</w:t>
      </w:r>
    </w:p>
    <w:p w:rsidR="00750852" w:rsidRDefault="00750852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Результаты проведенного об</w:t>
      </w:r>
      <w:r w:rsidR="00750852">
        <w:rPr>
          <w:rFonts w:ascii="Times New Roman" w:eastAsia="Calibri" w:hAnsi="Times New Roman" w:cs="Times New Roman"/>
          <w:bCs/>
          <w:sz w:val="28"/>
          <w:szCs w:val="28"/>
        </w:rPr>
        <w:t>следования оцениваются в балла</w:t>
      </w:r>
      <w:r w:rsidR="00E07404"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/>
          <w:bCs/>
          <w:sz w:val="28"/>
          <w:szCs w:val="28"/>
        </w:rPr>
        <w:t>1. СЛОЖИ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1 балл — ребенок не понимает </w:t>
      </w:r>
      <w:r w:rsidR="00E07404">
        <w:rPr>
          <w:rFonts w:ascii="Times New Roman" w:eastAsia="Calibri" w:hAnsi="Times New Roman" w:cs="Times New Roman"/>
          <w:bCs/>
          <w:sz w:val="28"/>
          <w:szCs w:val="28"/>
        </w:rPr>
        <w:t>цель; в условиях обучения дейст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вует неаде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ватно.</w:t>
      </w:r>
    </w:p>
    <w:p w:rsidR="002E3883" w:rsidRPr="002E3883" w:rsidRDefault="00E07404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2E3883"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 балла — ребенок принимает задание, но складывает картинку,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E3883" w:rsidRPr="002E3883">
        <w:rPr>
          <w:rFonts w:ascii="Times New Roman" w:eastAsia="Calibri" w:hAnsi="Times New Roman" w:cs="Times New Roman"/>
          <w:bCs/>
          <w:sz w:val="28"/>
          <w:szCs w:val="28"/>
        </w:rPr>
        <w:t>не ориентир</w:t>
      </w:r>
      <w:r w:rsidR="002E3883" w:rsidRPr="002E3883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="002E3883" w:rsidRPr="002E3883">
        <w:rPr>
          <w:rFonts w:ascii="Times New Roman" w:eastAsia="Calibri" w:hAnsi="Times New Roman" w:cs="Times New Roman"/>
          <w:bCs/>
          <w:sz w:val="28"/>
          <w:szCs w:val="28"/>
        </w:rPr>
        <w:t>ясь на целостность изображения даже после показа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E3883" w:rsidRPr="002E3883">
        <w:rPr>
          <w:rFonts w:ascii="Times New Roman" w:eastAsia="Calibri" w:hAnsi="Times New Roman" w:cs="Times New Roman"/>
          <w:bCs/>
          <w:sz w:val="28"/>
          <w:szCs w:val="28"/>
        </w:rPr>
        <w:t>образца.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3 </w:t>
      </w:r>
      <w:r w:rsidR="00E07404">
        <w:rPr>
          <w:rFonts w:ascii="Times New Roman" w:eastAsia="Calibri" w:hAnsi="Times New Roman" w:cs="Times New Roman"/>
          <w:bCs/>
          <w:sz w:val="28"/>
          <w:szCs w:val="28"/>
        </w:rPr>
        <w:t>балл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а — ребенок принимает и понимает условия задания;</w:t>
      </w:r>
      <w:r w:rsidR="00E0740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выполняет задание с помощью; ориентируется на образец — целую</w:t>
      </w:r>
      <w:r w:rsidR="00E0740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картинку; после обучения з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дани</w:t>
      </w:r>
      <w:r w:rsidR="00E07404">
        <w:rPr>
          <w:rFonts w:ascii="Times New Roman" w:eastAsia="Calibri" w:hAnsi="Times New Roman" w:cs="Times New Roman"/>
          <w:bCs/>
          <w:sz w:val="28"/>
          <w:szCs w:val="28"/>
        </w:rPr>
        <w:t>е выполняет, пользуясь практиче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ским </w:t>
      </w:r>
      <w:proofErr w:type="spellStart"/>
      <w:r w:rsidRPr="002E3883">
        <w:rPr>
          <w:rFonts w:ascii="Times New Roman" w:eastAsia="Calibri" w:hAnsi="Times New Roman" w:cs="Times New Roman"/>
          <w:bCs/>
          <w:sz w:val="28"/>
          <w:szCs w:val="28"/>
        </w:rPr>
        <w:t>примериванием</w:t>
      </w:r>
      <w:proofErr w:type="spellEnd"/>
      <w:r w:rsidRPr="002E388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4 </w:t>
      </w:r>
      <w:r w:rsidR="00E07404">
        <w:rPr>
          <w:rFonts w:ascii="Times New Roman" w:eastAsia="Calibri" w:hAnsi="Times New Roman" w:cs="Times New Roman"/>
          <w:bCs/>
          <w:sz w:val="28"/>
          <w:szCs w:val="28"/>
        </w:rPr>
        <w:t>балл</w:t>
      </w:r>
      <w:r w:rsidR="00E07404"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— ребенок принимает и понимает условия задания;</w:t>
      </w:r>
      <w:r w:rsidR="00E0740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самостоятельно выполняет зад</w:t>
      </w:r>
      <w:r w:rsidR="00E07404">
        <w:rPr>
          <w:rFonts w:ascii="Times New Roman" w:eastAsia="Calibri" w:hAnsi="Times New Roman" w:cs="Times New Roman"/>
          <w:bCs/>
          <w:sz w:val="28"/>
          <w:szCs w:val="28"/>
        </w:rPr>
        <w:t>ание, пользуясь различными типа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ми ориентировки.</w:t>
      </w:r>
    </w:p>
    <w:p w:rsidR="002E3883" w:rsidRPr="002E3883" w:rsidRDefault="009602EF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2. ПРЕДСТАВЛЕНИЯ ОБ ОКРУЖАЮЩЕМ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1 балл — ребенок не вступает </w:t>
      </w:r>
      <w:r w:rsidR="00E07404">
        <w:rPr>
          <w:rFonts w:ascii="Times New Roman" w:eastAsia="Calibri" w:hAnsi="Times New Roman" w:cs="Times New Roman"/>
          <w:bCs/>
          <w:sz w:val="28"/>
          <w:szCs w:val="28"/>
        </w:rPr>
        <w:t>в речевое общение; контакт и со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трудничество с незнакомым взр</w:t>
      </w:r>
      <w:r w:rsidR="00E07404">
        <w:rPr>
          <w:rFonts w:ascii="Times New Roman" w:eastAsia="Calibri" w:hAnsi="Times New Roman" w:cs="Times New Roman"/>
          <w:bCs/>
          <w:sz w:val="28"/>
          <w:szCs w:val="28"/>
        </w:rPr>
        <w:t>ослым устанавливается на эмоцио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нальном и деловом уровне.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2 </w:t>
      </w:r>
      <w:r w:rsidR="00E07404">
        <w:rPr>
          <w:rFonts w:ascii="Times New Roman" w:eastAsia="Calibri" w:hAnsi="Times New Roman" w:cs="Times New Roman"/>
          <w:bCs/>
          <w:sz w:val="28"/>
          <w:szCs w:val="28"/>
        </w:rPr>
        <w:t>балл</w:t>
      </w:r>
      <w:r w:rsidR="00E07404"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— ребенок принимает задание; вступает в речевой</w:t>
      </w:r>
      <w:r w:rsidR="00E0740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контакт, однако о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веты оказываются неадекватными поставленным</w:t>
      </w:r>
      <w:r w:rsidR="00E0740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вопросам.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3 </w:t>
      </w:r>
      <w:r w:rsidR="00E07404">
        <w:rPr>
          <w:rFonts w:ascii="Times New Roman" w:eastAsia="Calibri" w:hAnsi="Times New Roman" w:cs="Times New Roman"/>
          <w:bCs/>
          <w:sz w:val="28"/>
          <w:szCs w:val="28"/>
        </w:rPr>
        <w:t>балл</w:t>
      </w:r>
      <w:r w:rsidR="00E07404"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— ребенок принимает и понимает задание; отвечает</w:t>
      </w:r>
      <w:r w:rsidR="00E0740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с помощью д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полнительных, уточняющих вопросов, демонстрируя</w:t>
      </w:r>
      <w:r w:rsidR="00E0740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недостаточный уровень сформир</w:t>
      </w:r>
      <w:r w:rsidR="00E07404">
        <w:rPr>
          <w:rFonts w:ascii="Times New Roman" w:eastAsia="Calibri" w:hAnsi="Times New Roman" w:cs="Times New Roman"/>
          <w:bCs/>
          <w:sz w:val="28"/>
          <w:szCs w:val="28"/>
        </w:rPr>
        <w:t>ованности представлений об окру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жающем.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4 </w:t>
      </w:r>
      <w:r w:rsidR="00E07404">
        <w:rPr>
          <w:rFonts w:ascii="Times New Roman" w:eastAsia="Calibri" w:hAnsi="Times New Roman" w:cs="Times New Roman"/>
          <w:bCs/>
          <w:sz w:val="28"/>
          <w:szCs w:val="28"/>
        </w:rPr>
        <w:t>балл</w:t>
      </w:r>
      <w:r w:rsidR="00E07404"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— ребенок принима</w:t>
      </w:r>
      <w:r w:rsidR="00E07404">
        <w:rPr>
          <w:rFonts w:ascii="Times New Roman" w:eastAsia="Calibri" w:hAnsi="Times New Roman" w:cs="Times New Roman"/>
          <w:bCs/>
          <w:sz w:val="28"/>
          <w:szCs w:val="28"/>
        </w:rPr>
        <w:t>ет и понимает задание; с интере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сом отвечает на поставленные</w:t>
      </w:r>
      <w:r w:rsidR="00E07404">
        <w:rPr>
          <w:rFonts w:ascii="Times New Roman" w:eastAsia="Calibri" w:hAnsi="Times New Roman" w:cs="Times New Roman"/>
          <w:bCs/>
          <w:sz w:val="28"/>
          <w:szCs w:val="28"/>
        </w:rPr>
        <w:t xml:space="preserve"> вопросы, демонстрируя сформиро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ванность представлений об окружающем.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9602EF">
        <w:rPr>
          <w:rFonts w:ascii="Times New Roman" w:eastAsia="Calibri" w:hAnsi="Times New Roman" w:cs="Times New Roman"/>
          <w:b/>
          <w:bCs/>
          <w:sz w:val="28"/>
          <w:szCs w:val="28"/>
        </w:rPr>
        <w:t>. ПРЕДСТАВЛЕНИЯ О ВРЕМЕНАХ ГОДА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>1 балл — ребенок не понимает задание; в условиях обучения</w:t>
      </w:r>
      <w:r w:rsidR="00E0740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действует н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адекватно.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2 </w:t>
      </w:r>
      <w:r w:rsidR="00E07404">
        <w:rPr>
          <w:rFonts w:ascii="Times New Roman" w:eastAsia="Calibri" w:hAnsi="Times New Roman" w:cs="Times New Roman"/>
          <w:bCs/>
          <w:sz w:val="28"/>
          <w:szCs w:val="28"/>
        </w:rPr>
        <w:t>балл</w:t>
      </w:r>
      <w:r w:rsidR="00E07404"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— ребенок принимает задание, но не понимает его</w:t>
      </w:r>
      <w:r w:rsidR="00E0740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условий; расклад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вает картинки без учета последовательности</w:t>
      </w:r>
      <w:r w:rsidR="00E0740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времен года.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3 </w:t>
      </w:r>
      <w:r w:rsidR="00E07404">
        <w:rPr>
          <w:rFonts w:ascii="Times New Roman" w:eastAsia="Calibri" w:hAnsi="Times New Roman" w:cs="Times New Roman"/>
          <w:bCs/>
          <w:sz w:val="28"/>
          <w:szCs w:val="28"/>
        </w:rPr>
        <w:t>балл</w:t>
      </w:r>
      <w:r w:rsidR="00E07404"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— ребенок приним</w:t>
      </w:r>
      <w:r w:rsidR="00E07404">
        <w:rPr>
          <w:rFonts w:ascii="Times New Roman" w:eastAsia="Calibri" w:hAnsi="Times New Roman" w:cs="Times New Roman"/>
          <w:bCs/>
          <w:sz w:val="28"/>
          <w:szCs w:val="28"/>
        </w:rPr>
        <w:t>ает и понимает задание, но само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стоятельно выпо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л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нить сразу не может; после обучения задание выполняет.</w:t>
      </w:r>
    </w:p>
    <w:p w:rsidR="002E3883" w:rsidRPr="002E3883" w:rsidRDefault="00E07404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2E3883"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балл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="002E3883" w:rsidRPr="002E3883">
        <w:rPr>
          <w:rFonts w:ascii="Times New Roman" w:eastAsia="Calibri" w:hAnsi="Times New Roman" w:cs="Times New Roman"/>
          <w:bCs/>
          <w:sz w:val="28"/>
          <w:szCs w:val="28"/>
        </w:rPr>
        <w:t>— ребенок прин</w:t>
      </w:r>
      <w:r>
        <w:rPr>
          <w:rFonts w:ascii="Times New Roman" w:eastAsia="Calibri" w:hAnsi="Times New Roman" w:cs="Times New Roman"/>
          <w:bCs/>
          <w:sz w:val="28"/>
          <w:szCs w:val="28"/>
        </w:rPr>
        <w:t>имает и понимает задание; выпол</w:t>
      </w:r>
      <w:r w:rsidR="002E3883" w:rsidRPr="002E3883">
        <w:rPr>
          <w:rFonts w:ascii="Times New Roman" w:eastAsia="Calibri" w:hAnsi="Times New Roman" w:cs="Times New Roman"/>
          <w:bCs/>
          <w:sz w:val="28"/>
          <w:szCs w:val="28"/>
        </w:rPr>
        <w:t>няет задание сам</w:t>
      </w:r>
      <w:r w:rsidR="002E3883" w:rsidRPr="002E3883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2E3883" w:rsidRPr="002E3883">
        <w:rPr>
          <w:rFonts w:ascii="Times New Roman" w:eastAsia="Calibri" w:hAnsi="Times New Roman" w:cs="Times New Roman"/>
          <w:bCs/>
          <w:sz w:val="28"/>
          <w:szCs w:val="28"/>
        </w:rPr>
        <w:t>стоятельно; с</w:t>
      </w:r>
      <w:r>
        <w:rPr>
          <w:rFonts w:ascii="Times New Roman" w:eastAsia="Calibri" w:hAnsi="Times New Roman" w:cs="Times New Roman"/>
          <w:bCs/>
          <w:sz w:val="28"/>
          <w:szCs w:val="28"/>
        </w:rPr>
        <w:t>формированы представления о вре</w:t>
      </w:r>
      <w:r w:rsidR="002E3883" w:rsidRPr="002E3883">
        <w:rPr>
          <w:rFonts w:ascii="Times New Roman" w:eastAsia="Calibri" w:hAnsi="Times New Roman" w:cs="Times New Roman"/>
          <w:bCs/>
          <w:sz w:val="28"/>
          <w:szCs w:val="28"/>
        </w:rPr>
        <w:t>менах года и их последов</w:t>
      </w:r>
      <w:r w:rsidR="002E3883" w:rsidRPr="002E3883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2E3883" w:rsidRPr="002E3883">
        <w:rPr>
          <w:rFonts w:ascii="Times New Roman" w:eastAsia="Calibri" w:hAnsi="Times New Roman" w:cs="Times New Roman"/>
          <w:bCs/>
          <w:sz w:val="28"/>
          <w:szCs w:val="28"/>
        </w:rPr>
        <w:t>тельности.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/>
          <w:bCs/>
          <w:sz w:val="28"/>
          <w:szCs w:val="28"/>
        </w:rPr>
        <w:t>4. КОЛИ</w:t>
      </w:r>
      <w:r w:rsidR="009602EF">
        <w:rPr>
          <w:rFonts w:ascii="Times New Roman" w:eastAsia="Calibri" w:hAnsi="Times New Roman" w:cs="Times New Roman"/>
          <w:b/>
          <w:bCs/>
          <w:sz w:val="28"/>
          <w:szCs w:val="28"/>
        </w:rPr>
        <w:t>ЧЕСТВЕННЫЕ ПРЕДСТАВЛЕНИЯ И СЧЕТ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>1 балл — ребенок не понимает цель; в условиях о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>бучения действу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ет неаде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ватно.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2 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>балл</w:t>
      </w:r>
      <w:r w:rsidR="00F05329"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— ребенок принима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>ет задание; количественные пред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ставления сфо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мированы в пределах трех; решение устных задач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недоступно.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3 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>балл</w:t>
      </w:r>
      <w:r w:rsidR="00F05329"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— ребенок принима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>ет и понимает задание; количест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венные предста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ления только в 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>пределах пяти; устные задачи вы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полняет только в пределах трех.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4 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>балл</w:t>
      </w:r>
      <w:r w:rsidR="00F05329"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— ребенок принимает 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>и понимает задание; все виды за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даний выполн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ет правильно.</w:t>
      </w:r>
    </w:p>
    <w:p w:rsidR="002E3883" w:rsidRPr="002E3883" w:rsidRDefault="009602EF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5. РАССКАЖИ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>1 балл — ребенок не принимает задание; в условиях обучения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действует н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адекватно.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2 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>балл</w:t>
      </w:r>
      <w:r w:rsidR="00F05329"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— ребенок принима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>ет задание; раскладывает картин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ки, не ориентир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ясь на последов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>ательность событий; после оказа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ния помощи не объединяет их в общий сюжет.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3 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>балл</w:t>
      </w:r>
      <w:r w:rsidR="00F05329"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— ребенок задание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 xml:space="preserve"> принимает; раскладывает картин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ки с учетом п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следовательности событий; в некоторых случаях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требуется только первый вид п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>омощи, но самостоятельно расска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зать о действиях не может.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4 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>балл</w:t>
      </w:r>
      <w:r w:rsidR="00F05329"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— ребенок задани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>е принимает; самостоятельно рас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кладывает картинки с учетом 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>последовательности событий и со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ставляет рассказ.</w:t>
      </w:r>
    </w:p>
    <w:p w:rsidR="002E3883" w:rsidRPr="002E3883" w:rsidRDefault="009602EF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6. ДОРИСУЙ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>1 балл — ребенок не принимает и не понимает условия задания;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после обуч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ния действует неадекватно.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2 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>балл</w:t>
      </w:r>
      <w:r w:rsidR="00F05329"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— ребенок принимает задание, но условия задания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не понимает.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3 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>балл</w:t>
      </w:r>
      <w:r w:rsidR="00F05329"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— ребенок приним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>ает и понимает цель задания; мо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жет нарисовать три или четыре предмета.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4 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>балл</w:t>
      </w:r>
      <w:r w:rsidR="00F05329"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— ребенок принимае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>т и понимает цель задания; рису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ет шесть предм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тов.</w:t>
      </w:r>
    </w:p>
    <w:p w:rsidR="002E3883" w:rsidRPr="002E3883" w:rsidRDefault="009602EF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7. РАССКАЖИ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>1 балл — ребенок не понимает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 xml:space="preserve"> цель задания; в условиях обуче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ния действует неадекватно.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2 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>балл</w:t>
      </w:r>
      <w:r w:rsidR="00F05329"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— ребенок принимает задание; перечисляет предметы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и объекты, изображенные на ка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>ртинке, однако не понимает дина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мики события; на уто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няющие в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>опросы отвечает неадекватно; ос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новной сюжет изображенного соб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тия не понимает.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3 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>балл</w:t>
      </w:r>
      <w:r w:rsidR="00F05329"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— ребенок принимает задание, но без помощ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>и не мо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жет воспринять целостную ситуацию, изображенную на картинке;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после уточняющих вопр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сов отве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>чает правильно, но самостоятель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но составить рассказ не может.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4 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>балл</w:t>
      </w:r>
      <w:r w:rsidR="00F05329"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— ребенок прин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>имает задание и понимает целост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ность ситуации, изображенной на к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>артинке; сам составляет рас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сказ.</w:t>
      </w:r>
    </w:p>
    <w:p w:rsidR="002E3883" w:rsidRPr="002E3883" w:rsidRDefault="009602EF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8. ЗВУКОВОЙ АНАЛИЗ СЛОВА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>1 балл — ребенок не принимает и не понимает условия задания.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2 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>балл</w:t>
      </w:r>
      <w:r w:rsidR="00F05329"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— ребенок принимает задание, но условия задания не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понимает; отв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ты носят неадеква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>тный характер; в условиях обуче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ния отвечает адекватно, но после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 xml:space="preserve"> обучения самостоятельно с зада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нием не справляется.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3 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>балл</w:t>
      </w:r>
      <w:r w:rsidR="00F05329"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— ребенок принимает и понимает условия задания;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самостоятельно задание выполняет только после обучения.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4 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>балл</w:t>
      </w:r>
      <w:r w:rsidR="00F05329"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— ребенок принимает и понимает условия задания;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самостоятельно справляется с его выполнением.</w:t>
      </w:r>
    </w:p>
    <w:p w:rsidR="002E3883" w:rsidRPr="002E3883" w:rsidRDefault="009602EF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9. ПРОДОЛЖИ РЯД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>1 балл — ребенок не принимает задание; в условиях обучения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действует н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адекватно.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2 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>балл</w:t>
      </w:r>
      <w:r w:rsidR="00F05329"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— ребенок приним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>ает задание, однако не может на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писать по образцу; пишет только некоторые элементы образцов, не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учитывая их последовательн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сти, не соблюдая строчки.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3 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>балл</w:t>
      </w:r>
      <w:r w:rsidR="00F05329"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— ребенок принимает и понимает условия задания;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может написать некоторые образцы, однако принцип чередования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элементов при написании не учитывает.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4 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>балл</w:t>
      </w:r>
      <w:r w:rsidR="00F05329"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— ребенок принимает и понимает условия задания;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справляется с з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данием без ошибок.</w:t>
      </w:r>
    </w:p>
    <w:p w:rsidR="002E3883" w:rsidRPr="002E3883" w:rsidRDefault="009602EF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10. УЗНАВАНИЕ ФИГУР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>1 балл — ребенок не принимает задание.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2 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>балл</w:t>
      </w:r>
      <w:r w:rsidR="00F05329"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— ребенок прин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>имает задание, однако может опо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знать</w:t>
      </w:r>
      <w:r w:rsidR="0042276D">
        <w:rPr>
          <w:rFonts w:ascii="Times New Roman" w:eastAsia="Calibri" w:hAnsi="Times New Roman" w:cs="Times New Roman"/>
          <w:bCs/>
          <w:sz w:val="28"/>
          <w:szCs w:val="28"/>
        </w:rPr>
        <w:t xml:space="preserve"> в другой та</w:t>
      </w:r>
      <w:r w:rsidR="0042276D">
        <w:rPr>
          <w:rFonts w:ascii="Times New Roman" w:eastAsia="Calibri" w:hAnsi="Times New Roman" w:cs="Times New Roman"/>
          <w:bCs/>
          <w:sz w:val="28"/>
          <w:szCs w:val="28"/>
        </w:rPr>
        <w:t>б</w:t>
      </w:r>
      <w:r w:rsidR="0042276D">
        <w:rPr>
          <w:rFonts w:ascii="Times New Roman" w:eastAsia="Calibri" w:hAnsi="Times New Roman" w:cs="Times New Roman"/>
          <w:bCs/>
          <w:sz w:val="28"/>
          <w:szCs w:val="28"/>
        </w:rPr>
        <w:t xml:space="preserve">лице не более двух –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трех фигур.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3 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>балл</w:t>
      </w:r>
      <w:r w:rsidR="00F05329"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— ребенок принимает и понимает задание; может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2276D">
        <w:rPr>
          <w:rFonts w:ascii="Times New Roman" w:eastAsia="Calibri" w:hAnsi="Times New Roman" w:cs="Times New Roman"/>
          <w:bCs/>
          <w:sz w:val="28"/>
          <w:szCs w:val="28"/>
        </w:rPr>
        <w:t xml:space="preserve">опознать четыре –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пять фигур.</w:t>
      </w:r>
    </w:p>
    <w:p w:rsidR="002E3883" w:rsidRPr="002E3883" w:rsidRDefault="002E3883" w:rsidP="002E388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4 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>балл</w:t>
      </w:r>
      <w:r w:rsidR="00F05329" w:rsidRPr="002E3883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— ребенок принимает и понимает задание; узнает</w:t>
      </w:r>
      <w:r w:rsidR="00F053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2276D">
        <w:rPr>
          <w:rFonts w:ascii="Times New Roman" w:eastAsia="Calibri" w:hAnsi="Times New Roman" w:cs="Times New Roman"/>
          <w:bCs/>
          <w:sz w:val="28"/>
          <w:szCs w:val="28"/>
        </w:rPr>
        <w:t xml:space="preserve">семь – </w:t>
      </w:r>
      <w:r w:rsidRPr="002E3883">
        <w:rPr>
          <w:rFonts w:ascii="Times New Roman" w:eastAsia="Calibri" w:hAnsi="Times New Roman" w:cs="Times New Roman"/>
          <w:bCs/>
          <w:sz w:val="28"/>
          <w:szCs w:val="28"/>
        </w:rPr>
        <w:t>девять фигур в другой таблице.</w:t>
      </w:r>
    </w:p>
    <w:p w:rsidR="002E3883" w:rsidRDefault="002E3883" w:rsidP="00967C9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E3883" w:rsidRDefault="002E3883" w:rsidP="00967C9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E3883" w:rsidRDefault="002E3883" w:rsidP="00967C9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E3883" w:rsidRDefault="002E3883" w:rsidP="00967C9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E3883" w:rsidRDefault="002E3883" w:rsidP="00967C9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E3883" w:rsidRDefault="002E3883" w:rsidP="00967C9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E3883" w:rsidRDefault="002E3883" w:rsidP="00967C9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E3883" w:rsidRDefault="002E3883" w:rsidP="00967C9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E3883" w:rsidRDefault="002E3883" w:rsidP="00967C9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E3883" w:rsidRDefault="002E3883" w:rsidP="00967C9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E3883" w:rsidRDefault="002E3883" w:rsidP="00967C9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05329" w:rsidRDefault="00F05329" w:rsidP="00967C9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05329" w:rsidRDefault="00F05329" w:rsidP="00967C9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05329" w:rsidRDefault="00F05329" w:rsidP="00967C9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F05329" w:rsidSect="00365536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70C" w:rsidRDefault="0009370C" w:rsidP="00C03474">
      <w:pPr>
        <w:spacing w:after="0" w:line="240" w:lineRule="auto"/>
      </w:pPr>
      <w:r>
        <w:separator/>
      </w:r>
    </w:p>
  </w:endnote>
  <w:endnote w:type="continuationSeparator" w:id="0">
    <w:p w:rsidR="0009370C" w:rsidRDefault="0009370C" w:rsidP="00C03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6455163"/>
      <w:docPartObj>
        <w:docPartGallery w:val="Page Numbers (Bottom of Page)"/>
        <w:docPartUnique/>
      </w:docPartObj>
    </w:sdtPr>
    <w:sdtEndPr/>
    <w:sdtContent>
      <w:p w:rsidR="0036790A" w:rsidRDefault="0036790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9B2">
          <w:rPr>
            <w:noProof/>
          </w:rPr>
          <w:t>3</w:t>
        </w:r>
        <w:r>
          <w:fldChar w:fldCharType="end"/>
        </w:r>
      </w:p>
    </w:sdtContent>
  </w:sdt>
  <w:p w:rsidR="0036790A" w:rsidRDefault="003679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70C" w:rsidRDefault="0009370C" w:rsidP="00C03474">
      <w:pPr>
        <w:spacing w:after="0" w:line="240" w:lineRule="auto"/>
      </w:pPr>
      <w:r>
        <w:separator/>
      </w:r>
    </w:p>
  </w:footnote>
  <w:footnote w:type="continuationSeparator" w:id="0">
    <w:p w:rsidR="0009370C" w:rsidRDefault="0009370C" w:rsidP="00C03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803E471E"/>
    <w:name w:val="WW8Num1"/>
    <w:lvl w:ilvl="0">
      <w:start w:val="1"/>
      <w:numFmt w:val="decimal"/>
      <w:lvlText w:val="%1."/>
      <w:lvlJc w:val="left"/>
      <w:pPr>
        <w:tabs>
          <w:tab w:val="num" w:pos="-1068"/>
        </w:tabs>
        <w:ind w:left="360" w:hanging="360"/>
      </w:pPr>
      <w:rPr>
        <w:b w:val="0"/>
      </w:rPr>
    </w:lvl>
  </w:abstractNum>
  <w:abstractNum w:abstractNumId="1">
    <w:nsid w:val="00000003"/>
    <w:multiLevelType w:val="singleLevel"/>
    <w:tmpl w:val="00000003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4"/>
    <w:multiLevelType w:val="singleLevel"/>
    <w:tmpl w:val="00000004"/>
    <w:name w:val="WW8Num17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-359"/>
        </w:tabs>
        <w:ind w:left="928" w:hanging="360"/>
      </w:pPr>
      <w:rPr>
        <w:rFonts w:ascii="Wingdings" w:hAnsi="Wingdings" w:cs="Wingdings"/>
      </w:rPr>
    </w:lvl>
  </w:abstractNum>
  <w:abstractNum w:abstractNumId="4">
    <w:nsid w:val="014D177C"/>
    <w:multiLevelType w:val="hybridMultilevel"/>
    <w:tmpl w:val="80CEF9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237212C"/>
    <w:multiLevelType w:val="multilevel"/>
    <w:tmpl w:val="7BFE5D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3C67C13"/>
    <w:multiLevelType w:val="hybridMultilevel"/>
    <w:tmpl w:val="7B9A63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BCF2665"/>
    <w:multiLevelType w:val="multilevel"/>
    <w:tmpl w:val="2EC237A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12091E11"/>
    <w:multiLevelType w:val="hybridMultilevel"/>
    <w:tmpl w:val="DAEC0E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815D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2327BF"/>
    <w:multiLevelType w:val="hybridMultilevel"/>
    <w:tmpl w:val="1EC83EE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28757C"/>
    <w:multiLevelType w:val="hybridMultilevel"/>
    <w:tmpl w:val="CE787556"/>
    <w:lvl w:ilvl="0" w:tplc="04190001">
      <w:start w:val="1"/>
      <w:numFmt w:val="bullet"/>
      <w:lvlText w:val=""/>
      <w:lvlJc w:val="left"/>
      <w:pPr>
        <w:tabs>
          <w:tab w:val="num" w:pos="266"/>
        </w:tabs>
        <w:ind w:left="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496D3D"/>
    <w:multiLevelType w:val="hybridMultilevel"/>
    <w:tmpl w:val="7A7C6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B5782F"/>
    <w:multiLevelType w:val="hybridMultilevel"/>
    <w:tmpl w:val="FF0CF94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210C3E"/>
    <w:multiLevelType w:val="hybridMultilevel"/>
    <w:tmpl w:val="914A70BA"/>
    <w:lvl w:ilvl="0" w:tplc="04190001">
      <w:start w:val="1"/>
      <w:numFmt w:val="bullet"/>
      <w:lvlText w:val=""/>
      <w:lvlJc w:val="left"/>
      <w:pPr>
        <w:tabs>
          <w:tab w:val="num" w:pos="266"/>
        </w:tabs>
        <w:ind w:left="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272839"/>
    <w:multiLevelType w:val="hybridMultilevel"/>
    <w:tmpl w:val="B35AF9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7064A55"/>
    <w:multiLevelType w:val="hybridMultilevel"/>
    <w:tmpl w:val="BF2ED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150ADA"/>
    <w:multiLevelType w:val="hybridMultilevel"/>
    <w:tmpl w:val="2062DB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A011D4A"/>
    <w:multiLevelType w:val="hybridMultilevel"/>
    <w:tmpl w:val="C88636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B244A91"/>
    <w:multiLevelType w:val="hybridMultilevel"/>
    <w:tmpl w:val="D5CE01D2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2FC1387D"/>
    <w:multiLevelType w:val="hybridMultilevel"/>
    <w:tmpl w:val="AC863D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FE764E4"/>
    <w:multiLevelType w:val="hybridMultilevel"/>
    <w:tmpl w:val="9048AA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2DF43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A2E406B"/>
    <w:multiLevelType w:val="hybridMultilevel"/>
    <w:tmpl w:val="23D8A244"/>
    <w:lvl w:ilvl="0" w:tplc="04190001">
      <w:start w:val="1"/>
      <w:numFmt w:val="bullet"/>
      <w:lvlText w:val=""/>
      <w:lvlJc w:val="left"/>
      <w:pPr>
        <w:tabs>
          <w:tab w:val="num" w:pos="266"/>
        </w:tabs>
        <w:ind w:left="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466668"/>
    <w:multiLevelType w:val="hybridMultilevel"/>
    <w:tmpl w:val="DB60813A"/>
    <w:lvl w:ilvl="0" w:tplc="E020EB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3A01042"/>
    <w:multiLevelType w:val="hybridMultilevel"/>
    <w:tmpl w:val="2140DE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6">
    <w:nsid w:val="4786196F"/>
    <w:multiLevelType w:val="hybridMultilevel"/>
    <w:tmpl w:val="ECF04C4E"/>
    <w:lvl w:ilvl="0" w:tplc="E020EB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794307B"/>
    <w:multiLevelType w:val="hybridMultilevel"/>
    <w:tmpl w:val="14B0EE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0273839"/>
    <w:multiLevelType w:val="hybridMultilevel"/>
    <w:tmpl w:val="84EA91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0731689"/>
    <w:multiLevelType w:val="hybridMultilevel"/>
    <w:tmpl w:val="5A4EE366"/>
    <w:lvl w:ilvl="0" w:tplc="E020EB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3DD1BE3"/>
    <w:multiLevelType w:val="hybridMultilevel"/>
    <w:tmpl w:val="973A37E8"/>
    <w:lvl w:ilvl="0" w:tplc="04190001">
      <w:start w:val="1"/>
      <w:numFmt w:val="bullet"/>
      <w:lvlText w:val=""/>
      <w:lvlJc w:val="left"/>
      <w:pPr>
        <w:tabs>
          <w:tab w:val="num" w:pos="266"/>
        </w:tabs>
        <w:ind w:left="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2D4C69"/>
    <w:multiLevelType w:val="hybridMultilevel"/>
    <w:tmpl w:val="3E906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B30037B"/>
    <w:multiLevelType w:val="hybridMultilevel"/>
    <w:tmpl w:val="45A0736A"/>
    <w:lvl w:ilvl="0" w:tplc="E020EB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BA22A90"/>
    <w:multiLevelType w:val="hybridMultilevel"/>
    <w:tmpl w:val="20A83722"/>
    <w:lvl w:ilvl="0" w:tplc="E020EB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5F1B646E"/>
    <w:multiLevelType w:val="hybridMultilevel"/>
    <w:tmpl w:val="4CCC80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56116B"/>
    <w:multiLevelType w:val="hybridMultilevel"/>
    <w:tmpl w:val="EC76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BC3C25"/>
    <w:multiLevelType w:val="hybridMultilevel"/>
    <w:tmpl w:val="F8BC10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FF7237D"/>
    <w:multiLevelType w:val="hybridMultilevel"/>
    <w:tmpl w:val="069026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02207C8"/>
    <w:multiLevelType w:val="multilevel"/>
    <w:tmpl w:val="4B9E46D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9">
    <w:nsid w:val="71B86978"/>
    <w:multiLevelType w:val="hybridMultilevel"/>
    <w:tmpl w:val="2CA28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7035C8"/>
    <w:multiLevelType w:val="hybridMultilevel"/>
    <w:tmpl w:val="EE20D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444EB3"/>
    <w:multiLevelType w:val="hybridMultilevel"/>
    <w:tmpl w:val="C26E88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E8B6334"/>
    <w:multiLevelType w:val="hybridMultilevel"/>
    <w:tmpl w:val="F98E6592"/>
    <w:lvl w:ilvl="0" w:tplc="E020EB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24"/>
  </w:num>
  <w:num w:numId="4">
    <w:abstractNumId w:val="22"/>
  </w:num>
  <w:num w:numId="5">
    <w:abstractNumId w:val="12"/>
  </w:num>
  <w:num w:numId="6">
    <w:abstractNumId w:val="36"/>
  </w:num>
  <w:num w:numId="7">
    <w:abstractNumId w:val="23"/>
  </w:num>
  <w:num w:numId="8">
    <w:abstractNumId w:val="30"/>
  </w:num>
  <w:num w:numId="9">
    <w:abstractNumId w:val="14"/>
  </w:num>
  <w:num w:numId="10">
    <w:abstractNumId w:val="11"/>
  </w:num>
  <w:num w:numId="11">
    <w:abstractNumId w:val="6"/>
  </w:num>
  <w:num w:numId="12">
    <w:abstractNumId w:val="20"/>
  </w:num>
  <w:num w:numId="13">
    <w:abstractNumId w:val="37"/>
  </w:num>
  <w:num w:numId="14">
    <w:abstractNumId w:val="4"/>
  </w:num>
  <w:num w:numId="15">
    <w:abstractNumId w:val="16"/>
  </w:num>
  <w:num w:numId="16">
    <w:abstractNumId w:val="35"/>
  </w:num>
  <w:num w:numId="17">
    <w:abstractNumId w:val="40"/>
  </w:num>
  <w:num w:numId="18">
    <w:abstractNumId w:val="18"/>
  </w:num>
  <w:num w:numId="19">
    <w:abstractNumId w:val="21"/>
  </w:num>
  <w:num w:numId="20">
    <w:abstractNumId w:val="8"/>
  </w:num>
  <w:num w:numId="21">
    <w:abstractNumId w:val="28"/>
  </w:num>
  <w:num w:numId="22">
    <w:abstractNumId w:val="39"/>
  </w:num>
  <w:num w:numId="23">
    <w:abstractNumId w:val="17"/>
  </w:num>
  <w:num w:numId="24">
    <w:abstractNumId w:val="19"/>
  </w:num>
  <w:num w:numId="25">
    <w:abstractNumId w:val="38"/>
  </w:num>
  <w:num w:numId="26">
    <w:abstractNumId w:val="33"/>
  </w:num>
  <w:num w:numId="27">
    <w:abstractNumId w:val="9"/>
  </w:num>
  <w:num w:numId="28">
    <w:abstractNumId w:val="27"/>
  </w:num>
  <w:num w:numId="29">
    <w:abstractNumId w:val="31"/>
  </w:num>
  <w:num w:numId="30">
    <w:abstractNumId w:val="41"/>
  </w:num>
  <w:num w:numId="31">
    <w:abstractNumId w:val="7"/>
  </w:num>
  <w:num w:numId="32">
    <w:abstractNumId w:val="13"/>
  </w:num>
  <w:num w:numId="33">
    <w:abstractNumId w:val="34"/>
  </w:num>
  <w:num w:numId="34">
    <w:abstractNumId w:val="10"/>
  </w:num>
  <w:num w:numId="35">
    <w:abstractNumId w:val="15"/>
  </w:num>
  <w:num w:numId="36">
    <w:abstractNumId w:val="42"/>
  </w:num>
  <w:num w:numId="37">
    <w:abstractNumId w:val="29"/>
  </w:num>
  <w:num w:numId="38">
    <w:abstractNumId w:val="26"/>
  </w:num>
  <w:num w:numId="39">
    <w:abstractNumId w:val="3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A1"/>
    <w:rsid w:val="00012032"/>
    <w:rsid w:val="000139D7"/>
    <w:rsid w:val="00020EEE"/>
    <w:rsid w:val="00021A5E"/>
    <w:rsid w:val="00022E38"/>
    <w:rsid w:val="0002396A"/>
    <w:rsid w:val="000324BE"/>
    <w:rsid w:val="000348ED"/>
    <w:rsid w:val="000474C9"/>
    <w:rsid w:val="000501C6"/>
    <w:rsid w:val="00066ECF"/>
    <w:rsid w:val="00075830"/>
    <w:rsid w:val="00082E55"/>
    <w:rsid w:val="00092C20"/>
    <w:rsid w:val="0009370C"/>
    <w:rsid w:val="00095710"/>
    <w:rsid w:val="00097ACB"/>
    <w:rsid w:val="000A2229"/>
    <w:rsid w:val="000A68E2"/>
    <w:rsid w:val="000B4361"/>
    <w:rsid w:val="000C63C4"/>
    <w:rsid w:val="000D0795"/>
    <w:rsid w:val="000D2157"/>
    <w:rsid w:val="000D5D2B"/>
    <w:rsid w:val="000D779B"/>
    <w:rsid w:val="000E0E23"/>
    <w:rsid w:val="000E1BD8"/>
    <w:rsid w:val="000E4349"/>
    <w:rsid w:val="000E44A3"/>
    <w:rsid w:val="000F6069"/>
    <w:rsid w:val="0010157D"/>
    <w:rsid w:val="001029B5"/>
    <w:rsid w:val="00121A43"/>
    <w:rsid w:val="00123EDE"/>
    <w:rsid w:val="00130A51"/>
    <w:rsid w:val="00131585"/>
    <w:rsid w:val="001373F5"/>
    <w:rsid w:val="00147966"/>
    <w:rsid w:val="00151B80"/>
    <w:rsid w:val="00151D84"/>
    <w:rsid w:val="00152031"/>
    <w:rsid w:val="001530D1"/>
    <w:rsid w:val="00155A8F"/>
    <w:rsid w:val="0015687A"/>
    <w:rsid w:val="00156E23"/>
    <w:rsid w:val="001728D6"/>
    <w:rsid w:val="00175692"/>
    <w:rsid w:val="0019498F"/>
    <w:rsid w:val="001A57B7"/>
    <w:rsid w:val="001A78D3"/>
    <w:rsid w:val="001B505A"/>
    <w:rsid w:val="001B527C"/>
    <w:rsid w:val="001C16C6"/>
    <w:rsid w:val="001C5FF1"/>
    <w:rsid w:val="001D6B3B"/>
    <w:rsid w:val="001E18BC"/>
    <w:rsid w:val="001E3BFB"/>
    <w:rsid w:val="001E67DB"/>
    <w:rsid w:val="001F25FF"/>
    <w:rsid w:val="001F2E3B"/>
    <w:rsid w:val="001F3B13"/>
    <w:rsid w:val="001F7256"/>
    <w:rsid w:val="001F795D"/>
    <w:rsid w:val="001F7EBC"/>
    <w:rsid w:val="00200388"/>
    <w:rsid w:val="00204098"/>
    <w:rsid w:val="002176EC"/>
    <w:rsid w:val="002209B0"/>
    <w:rsid w:val="002442A9"/>
    <w:rsid w:val="002552FB"/>
    <w:rsid w:val="002607D0"/>
    <w:rsid w:val="002626EE"/>
    <w:rsid w:val="002665F3"/>
    <w:rsid w:val="00274AC2"/>
    <w:rsid w:val="002758A9"/>
    <w:rsid w:val="002772A4"/>
    <w:rsid w:val="00280A6C"/>
    <w:rsid w:val="00282689"/>
    <w:rsid w:val="00282F96"/>
    <w:rsid w:val="0028731A"/>
    <w:rsid w:val="00296564"/>
    <w:rsid w:val="002A19CA"/>
    <w:rsid w:val="002B124B"/>
    <w:rsid w:val="002C0517"/>
    <w:rsid w:val="002C33A9"/>
    <w:rsid w:val="002C36E1"/>
    <w:rsid w:val="002C48A2"/>
    <w:rsid w:val="002D03D0"/>
    <w:rsid w:val="002D3635"/>
    <w:rsid w:val="002E3883"/>
    <w:rsid w:val="002E3C70"/>
    <w:rsid w:val="002F0031"/>
    <w:rsid w:val="002F2E3A"/>
    <w:rsid w:val="002F3CCD"/>
    <w:rsid w:val="002F5681"/>
    <w:rsid w:val="00312851"/>
    <w:rsid w:val="00320189"/>
    <w:rsid w:val="00337ECF"/>
    <w:rsid w:val="00344421"/>
    <w:rsid w:val="0034604F"/>
    <w:rsid w:val="00347132"/>
    <w:rsid w:val="00361FF6"/>
    <w:rsid w:val="00365536"/>
    <w:rsid w:val="0036790A"/>
    <w:rsid w:val="00371B1C"/>
    <w:rsid w:val="00374B75"/>
    <w:rsid w:val="003879DE"/>
    <w:rsid w:val="00392603"/>
    <w:rsid w:val="00392889"/>
    <w:rsid w:val="00394BA9"/>
    <w:rsid w:val="003A5AF4"/>
    <w:rsid w:val="003A6435"/>
    <w:rsid w:val="003B6A10"/>
    <w:rsid w:val="003C0E20"/>
    <w:rsid w:val="003D2356"/>
    <w:rsid w:val="003E1C6B"/>
    <w:rsid w:val="003E7CA4"/>
    <w:rsid w:val="003F0C62"/>
    <w:rsid w:val="003F1D13"/>
    <w:rsid w:val="003F25A5"/>
    <w:rsid w:val="003F2EAA"/>
    <w:rsid w:val="00413265"/>
    <w:rsid w:val="004209DF"/>
    <w:rsid w:val="00421B31"/>
    <w:rsid w:val="0042276D"/>
    <w:rsid w:val="0043114C"/>
    <w:rsid w:val="00445329"/>
    <w:rsid w:val="004538DC"/>
    <w:rsid w:val="00456415"/>
    <w:rsid w:val="004579EB"/>
    <w:rsid w:val="00462542"/>
    <w:rsid w:val="00465122"/>
    <w:rsid w:val="004652EA"/>
    <w:rsid w:val="00470C39"/>
    <w:rsid w:val="00473464"/>
    <w:rsid w:val="00476785"/>
    <w:rsid w:val="0047785A"/>
    <w:rsid w:val="004802E7"/>
    <w:rsid w:val="00481F05"/>
    <w:rsid w:val="00485ADB"/>
    <w:rsid w:val="00487588"/>
    <w:rsid w:val="00490A22"/>
    <w:rsid w:val="0049118D"/>
    <w:rsid w:val="004939E2"/>
    <w:rsid w:val="004B257C"/>
    <w:rsid w:val="004B4E6F"/>
    <w:rsid w:val="004B763F"/>
    <w:rsid w:val="004B7D0C"/>
    <w:rsid w:val="004C3007"/>
    <w:rsid w:val="004C3896"/>
    <w:rsid w:val="004E410A"/>
    <w:rsid w:val="0050331D"/>
    <w:rsid w:val="0050407B"/>
    <w:rsid w:val="0050547D"/>
    <w:rsid w:val="0050682C"/>
    <w:rsid w:val="00507D87"/>
    <w:rsid w:val="00510724"/>
    <w:rsid w:val="00510B5D"/>
    <w:rsid w:val="005158C1"/>
    <w:rsid w:val="00516DC3"/>
    <w:rsid w:val="0052335B"/>
    <w:rsid w:val="00526296"/>
    <w:rsid w:val="005323FC"/>
    <w:rsid w:val="00534E2A"/>
    <w:rsid w:val="00536097"/>
    <w:rsid w:val="005407C7"/>
    <w:rsid w:val="00542EDE"/>
    <w:rsid w:val="00545A79"/>
    <w:rsid w:val="00553966"/>
    <w:rsid w:val="00564901"/>
    <w:rsid w:val="00564F3A"/>
    <w:rsid w:val="00565A27"/>
    <w:rsid w:val="00582690"/>
    <w:rsid w:val="0058295E"/>
    <w:rsid w:val="005868AC"/>
    <w:rsid w:val="00587FDD"/>
    <w:rsid w:val="005907D7"/>
    <w:rsid w:val="005940BB"/>
    <w:rsid w:val="00597EDB"/>
    <w:rsid w:val="005A34BF"/>
    <w:rsid w:val="005B3118"/>
    <w:rsid w:val="005B68B0"/>
    <w:rsid w:val="005C3E2B"/>
    <w:rsid w:val="005C5E0C"/>
    <w:rsid w:val="005C765F"/>
    <w:rsid w:val="005D083F"/>
    <w:rsid w:val="005D1E8E"/>
    <w:rsid w:val="005D3BC9"/>
    <w:rsid w:val="005F07D9"/>
    <w:rsid w:val="005F3B43"/>
    <w:rsid w:val="00605D74"/>
    <w:rsid w:val="00605E8D"/>
    <w:rsid w:val="006121B7"/>
    <w:rsid w:val="0061792F"/>
    <w:rsid w:val="00617B56"/>
    <w:rsid w:val="006226C0"/>
    <w:rsid w:val="00631F77"/>
    <w:rsid w:val="006430E5"/>
    <w:rsid w:val="0064312D"/>
    <w:rsid w:val="00646FFC"/>
    <w:rsid w:val="006473DB"/>
    <w:rsid w:val="006478BC"/>
    <w:rsid w:val="00651972"/>
    <w:rsid w:val="00653B8A"/>
    <w:rsid w:val="00660FF0"/>
    <w:rsid w:val="006842DD"/>
    <w:rsid w:val="0069125A"/>
    <w:rsid w:val="006916AB"/>
    <w:rsid w:val="00697549"/>
    <w:rsid w:val="006A1D75"/>
    <w:rsid w:val="006A5FC3"/>
    <w:rsid w:val="006A660E"/>
    <w:rsid w:val="006A7859"/>
    <w:rsid w:val="006B64D7"/>
    <w:rsid w:val="006C4079"/>
    <w:rsid w:val="006C7BC7"/>
    <w:rsid w:val="006D2B40"/>
    <w:rsid w:val="006D2F5B"/>
    <w:rsid w:val="006D36AC"/>
    <w:rsid w:val="006D4A46"/>
    <w:rsid w:val="006D69D2"/>
    <w:rsid w:val="006E287B"/>
    <w:rsid w:val="006E50DA"/>
    <w:rsid w:val="006E6952"/>
    <w:rsid w:val="00701576"/>
    <w:rsid w:val="00703B17"/>
    <w:rsid w:val="00704474"/>
    <w:rsid w:val="00705BB6"/>
    <w:rsid w:val="00711907"/>
    <w:rsid w:val="00712091"/>
    <w:rsid w:val="00712BC1"/>
    <w:rsid w:val="00716EF4"/>
    <w:rsid w:val="007177E4"/>
    <w:rsid w:val="00722E45"/>
    <w:rsid w:val="00727D63"/>
    <w:rsid w:val="00734AF7"/>
    <w:rsid w:val="00737888"/>
    <w:rsid w:val="00743D10"/>
    <w:rsid w:val="00744FAB"/>
    <w:rsid w:val="00750852"/>
    <w:rsid w:val="00751DC1"/>
    <w:rsid w:val="007567DA"/>
    <w:rsid w:val="0076359E"/>
    <w:rsid w:val="007656ED"/>
    <w:rsid w:val="00766D11"/>
    <w:rsid w:val="00770109"/>
    <w:rsid w:val="0077164E"/>
    <w:rsid w:val="00774C02"/>
    <w:rsid w:val="007762FE"/>
    <w:rsid w:val="00782E40"/>
    <w:rsid w:val="00783043"/>
    <w:rsid w:val="007847EA"/>
    <w:rsid w:val="00787979"/>
    <w:rsid w:val="00792457"/>
    <w:rsid w:val="00795AB2"/>
    <w:rsid w:val="007A5A06"/>
    <w:rsid w:val="007B1A4D"/>
    <w:rsid w:val="007B65F7"/>
    <w:rsid w:val="007E03EB"/>
    <w:rsid w:val="007E7590"/>
    <w:rsid w:val="007E779A"/>
    <w:rsid w:val="007F344D"/>
    <w:rsid w:val="007F6291"/>
    <w:rsid w:val="00801BAB"/>
    <w:rsid w:val="008073C7"/>
    <w:rsid w:val="00807ED4"/>
    <w:rsid w:val="00811574"/>
    <w:rsid w:val="00816C7E"/>
    <w:rsid w:val="00820FAF"/>
    <w:rsid w:val="00822D8A"/>
    <w:rsid w:val="00826A67"/>
    <w:rsid w:val="00831971"/>
    <w:rsid w:val="008337B2"/>
    <w:rsid w:val="00834FB3"/>
    <w:rsid w:val="008353EB"/>
    <w:rsid w:val="008372B5"/>
    <w:rsid w:val="00853137"/>
    <w:rsid w:val="00861359"/>
    <w:rsid w:val="0086514A"/>
    <w:rsid w:val="008658D4"/>
    <w:rsid w:val="00871CC2"/>
    <w:rsid w:val="00884D21"/>
    <w:rsid w:val="00891AAD"/>
    <w:rsid w:val="0089203B"/>
    <w:rsid w:val="0089365A"/>
    <w:rsid w:val="00894A52"/>
    <w:rsid w:val="008B0360"/>
    <w:rsid w:val="008C47AD"/>
    <w:rsid w:val="008C4A61"/>
    <w:rsid w:val="008C5F46"/>
    <w:rsid w:val="008D1E30"/>
    <w:rsid w:val="008D2653"/>
    <w:rsid w:val="008D4266"/>
    <w:rsid w:val="008D63AB"/>
    <w:rsid w:val="008E2557"/>
    <w:rsid w:val="008E32D8"/>
    <w:rsid w:val="008F517F"/>
    <w:rsid w:val="008F537A"/>
    <w:rsid w:val="00904E78"/>
    <w:rsid w:val="009127E8"/>
    <w:rsid w:val="00924125"/>
    <w:rsid w:val="00925F8F"/>
    <w:rsid w:val="00932400"/>
    <w:rsid w:val="00934290"/>
    <w:rsid w:val="00951F05"/>
    <w:rsid w:val="009525DA"/>
    <w:rsid w:val="00956C13"/>
    <w:rsid w:val="009602EF"/>
    <w:rsid w:val="009607C2"/>
    <w:rsid w:val="00960F33"/>
    <w:rsid w:val="00967C92"/>
    <w:rsid w:val="00972A87"/>
    <w:rsid w:val="00974ACF"/>
    <w:rsid w:val="009768D9"/>
    <w:rsid w:val="00992565"/>
    <w:rsid w:val="00992ED1"/>
    <w:rsid w:val="009958D4"/>
    <w:rsid w:val="009B0B8E"/>
    <w:rsid w:val="009B415E"/>
    <w:rsid w:val="009B45A0"/>
    <w:rsid w:val="009B4E69"/>
    <w:rsid w:val="009B7667"/>
    <w:rsid w:val="009C3F0A"/>
    <w:rsid w:val="009D1A30"/>
    <w:rsid w:val="009D3852"/>
    <w:rsid w:val="009D7E1C"/>
    <w:rsid w:val="009E5CF2"/>
    <w:rsid w:val="009E711D"/>
    <w:rsid w:val="009F64AD"/>
    <w:rsid w:val="009F66FA"/>
    <w:rsid w:val="009F7DE9"/>
    <w:rsid w:val="00A11894"/>
    <w:rsid w:val="00A14B7F"/>
    <w:rsid w:val="00A21BB9"/>
    <w:rsid w:val="00A2297C"/>
    <w:rsid w:val="00A27E8E"/>
    <w:rsid w:val="00A315BE"/>
    <w:rsid w:val="00A333E2"/>
    <w:rsid w:val="00A44E10"/>
    <w:rsid w:val="00A45941"/>
    <w:rsid w:val="00A53805"/>
    <w:rsid w:val="00A5429B"/>
    <w:rsid w:val="00A61E95"/>
    <w:rsid w:val="00A844AE"/>
    <w:rsid w:val="00A93B45"/>
    <w:rsid w:val="00AA1B16"/>
    <w:rsid w:val="00AD1C90"/>
    <w:rsid w:val="00AD5E9B"/>
    <w:rsid w:val="00AD69BD"/>
    <w:rsid w:val="00AE57A0"/>
    <w:rsid w:val="00AE6C20"/>
    <w:rsid w:val="00AF323E"/>
    <w:rsid w:val="00AF5AB9"/>
    <w:rsid w:val="00AF7C93"/>
    <w:rsid w:val="00B05BAB"/>
    <w:rsid w:val="00B07B22"/>
    <w:rsid w:val="00B124DD"/>
    <w:rsid w:val="00B173E5"/>
    <w:rsid w:val="00B208BF"/>
    <w:rsid w:val="00B24163"/>
    <w:rsid w:val="00B30D2B"/>
    <w:rsid w:val="00B319FE"/>
    <w:rsid w:val="00B31FD5"/>
    <w:rsid w:val="00B3257B"/>
    <w:rsid w:val="00B362B0"/>
    <w:rsid w:val="00B423A5"/>
    <w:rsid w:val="00B45224"/>
    <w:rsid w:val="00B46C70"/>
    <w:rsid w:val="00B53256"/>
    <w:rsid w:val="00B600AF"/>
    <w:rsid w:val="00B73A7C"/>
    <w:rsid w:val="00B73B2D"/>
    <w:rsid w:val="00B74987"/>
    <w:rsid w:val="00B74FFF"/>
    <w:rsid w:val="00B84042"/>
    <w:rsid w:val="00BA1FAA"/>
    <w:rsid w:val="00BA6C8C"/>
    <w:rsid w:val="00BA7468"/>
    <w:rsid w:val="00BC0DEA"/>
    <w:rsid w:val="00BC6D9E"/>
    <w:rsid w:val="00BC6F34"/>
    <w:rsid w:val="00BC7212"/>
    <w:rsid w:val="00BD6DEC"/>
    <w:rsid w:val="00BD7A94"/>
    <w:rsid w:val="00BF6EC9"/>
    <w:rsid w:val="00C03474"/>
    <w:rsid w:val="00C11CFF"/>
    <w:rsid w:val="00C17EC2"/>
    <w:rsid w:val="00C25B70"/>
    <w:rsid w:val="00C355B6"/>
    <w:rsid w:val="00C40858"/>
    <w:rsid w:val="00C41098"/>
    <w:rsid w:val="00C4146C"/>
    <w:rsid w:val="00C42264"/>
    <w:rsid w:val="00C47CEA"/>
    <w:rsid w:val="00C6374D"/>
    <w:rsid w:val="00C63D35"/>
    <w:rsid w:val="00C66C72"/>
    <w:rsid w:val="00C67A1D"/>
    <w:rsid w:val="00C727BD"/>
    <w:rsid w:val="00C75BBC"/>
    <w:rsid w:val="00C80174"/>
    <w:rsid w:val="00C8590B"/>
    <w:rsid w:val="00C92CE3"/>
    <w:rsid w:val="00C97B75"/>
    <w:rsid w:val="00CA2325"/>
    <w:rsid w:val="00CA497B"/>
    <w:rsid w:val="00CA79BB"/>
    <w:rsid w:val="00CB14F1"/>
    <w:rsid w:val="00CB68C3"/>
    <w:rsid w:val="00CD34C5"/>
    <w:rsid w:val="00CD39B2"/>
    <w:rsid w:val="00CD3B12"/>
    <w:rsid w:val="00CD784A"/>
    <w:rsid w:val="00CE2464"/>
    <w:rsid w:val="00CE25DC"/>
    <w:rsid w:val="00CE50C3"/>
    <w:rsid w:val="00CF02CE"/>
    <w:rsid w:val="00CF4DBB"/>
    <w:rsid w:val="00D028B8"/>
    <w:rsid w:val="00D050DE"/>
    <w:rsid w:val="00D36903"/>
    <w:rsid w:val="00D40233"/>
    <w:rsid w:val="00D405E1"/>
    <w:rsid w:val="00D411CE"/>
    <w:rsid w:val="00D434B5"/>
    <w:rsid w:val="00D5790C"/>
    <w:rsid w:val="00D66838"/>
    <w:rsid w:val="00D67CE3"/>
    <w:rsid w:val="00D70AD4"/>
    <w:rsid w:val="00D77761"/>
    <w:rsid w:val="00D83733"/>
    <w:rsid w:val="00D85587"/>
    <w:rsid w:val="00D9507F"/>
    <w:rsid w:val="00DA5B5F"/>
    <w:rsid w:val="00DB0DDA"/>
    <w:rsid w:val="00DB470D"/>
    <w:rsid w:val="00DB5936"/>
    <w:rsid w:val="00DC3D45"/>
    <w:rsid w:val="00DC5634"/>
    <w:rsid w:val="00DC5C28"/>
    <w:rsid w:val="00DD229A"/>
    <w:rsid w:val="00DD549E"/>
    <w:rsid w:val="00DE1552"/>
    <w:rsid w:val="00DE180A"/>
    <w:rsid w:val="00DE3D69"/>
    <w:rsid w:val="00E07404"/>
    <w:rsid w:val="00E108E3"/>
    <w:rsid w:val="00E123A7"/>
    <w:rsid w:val="00E22BC3"/>
    <w:rsid w:val="00E2551B"/>
    <w:rsid w:val="00E266D8"/>
    <w:rsid w:val="00E3089E"/>
    <w:rsid w:val="00E3679F"/>
    <w:rsid w:val="00E3688C"/>
    <w:rsid w:val="00E42CF6"/>
    <w:rsid w:val="00E432F2"/>
    <w:rsid w:val="00E437C7"/>
    <w:rsid w:val="00E44CF4"/>
    <w:rsid w:val="00E45094"/>
    <w:rsid w:val="00E4729B"/>
    <w:rsid w:val="00E51D57"/>
    <w:rsid w:val="00E540EA"/>
    <w:rsid w:val="00E5650C"/>
    <w:rsid w:val="00E57D4E"/>
    <w:rsid w:val="00E61BB7"/>
    <w:rsid w:val="00E67E03"/>
    <w:rsid w:val="00E7049C"/>
    <w:rsid w:val="00E71C56"/>
    <w:rsid w:val="00E863BE"/>
    <w:rsid w:val="00E97054"/>
    <w:rsid w:val="00EA142B"/>
    <w:rsid w:val="00EB16C1"/>
    <w:rsid w:val="00EC11F4"/>
    <w:rsid w:val="00EC2C27"/>
    <w:rsid w:val="00EC3891"/>
    <w:rsid w:val="00ED2C3E"/>
    <w:rsid w:val="00ED3048"/>
    <w:rsid w:val="00ED4CF5"/>
    <w:rsid w:val="00ED715D"/>
    <w:rsid w:val="00EE3DFE"/>
    <w:rsid w:val="00EF6789"/>
    <w:rsid w:val="00EF70A1"/>
    <w:rsid w:val="00F05329"/>
    <w:rsid w:val="00F15DD1"/>
    <w:rsid w:val="00F174C9"/>
    <w:rsid w:val="00F22474"/>
    <w:rsid w:val="00F23C15"/>
    <w:rsid w:val="00F26184"/>
    <w:rsid w:val="00F27E31"/>
    <w:rsid w:val="00F302C9"/>
    <w:rsid w:val="00F42207"/>
    <w:rsid w:val="00F465BD"/>
    <w:rsid w:val="00F476E9"/>
    <w:rsid w:val="00F539C0"/>
    <w:rsid w:val="00F6087D"/>
    <w:rsid w:val="00F60D69"/>
    <w:rsid w:val="00F6638D"/>
    <w:rsid w:val="00F70ABA"/>
    <w:rsid w:val="00F7745A"/>
    <w:rsid w:val="00F77C2B"/>
    <w:rsid w:val="00F815E3"/>
    <w:rsid w:val="00F93C87"/>
    <w:rsid w:val="00F94A80"/>
    <w:rsid w:val="00F953B3"/>
    <w:rsid w:val="00F96FCE"/>
    <w:rsid w:val="00F97621"/>
    <w:rsid w:val="00FA19CB"/>
    <w:rsid w:val="00FB1D78"/>
    <w:rsid w:val="00FB43AE"/>
    <w:rsid w:val="00FB51FC"/>
    <w:rsid w:val="00FC10F4"/>
    <w:rsid w:val="00FC4882"/>
    <w:rsid w:val="00FD2633"/>
    <w:rsid w:val="00FE7FF7"/>
    <w:rsid w:val="00FF2CB7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96"/>
  </w:style>
  <w:style w:type="paragraph" w:styleId="1">
    <w:name w:val="heading 1"/>
    <w:basedOn w:val="a"/>
    <w:next w:val="a"/>
    <w:link w:val="10"/>
    <w:uiPriority w:val="9"/>
    <w:qFormat/>
    <w:rsid w:val="00660F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5B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0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39"/>
    <w:rsid w:val="00E42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69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3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rsid w:val="0043114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03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3474"/>
  </w:style>
  <w:style w:type="paragraph" w:styleId="a8">
    <w:name w:val="footer"/>
    <w:basedOn w:val="a"/>
    <w:link w:val="a9"/>
    <w:uiPriority w:val="99"/>
    <w:unhideWhenUsed/>
    <w:rsid w:val="00C03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3474"/>
  </w:style>
  <w:style w:type="paragraph" w:customStyle="1" w:styleId="Default">
    <w:name w:val="Default"/>
    <w:rsid w:val="00282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67C92"/>
  </w:style>
  <w:style w:type="table" w:customStyle="1" w:styleId="12">
    <w:name w:val="Сетка таблицы1"/>
    <w:basedOn w:val="a1"/>
    <w:next w:val="a4"/>
    <w:rsid w:val="00967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12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23A7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nhideWhenUsed/>
    <w:rsid w:val="00F7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67A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C67A1D"/>
    <w:rPr>
      <w:rFonts w:ascii="Times New Roman" w:hAnsi="Times New Roman" w:cs="Times New Roman"/>
      <w:color w:val="000000"/>
      <w:sz w:val="20"/>
      <w:szCs w:val="20"/>
    </w:rPr>
  </w:style>
  <w:style w:type="paragraph" w:customStyle="1" w:styleId="msonormalcxspmiddlecxsplast">
    <w:name w:val="msonormalcxspmiddlecxsplast"/>
    <w:basedOn w:val="a"/>
    <w:rsid w:val="00826A6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96"/>
  </w:style>
  <w:style w:type="paragraph" w:styleId="1">
    <w:name w:val="heading 1"/>
    <w:basedOn w:val="a"/>
    <w:next w:val="a"/>
    <w:link w:val="10"/>
    <w:uiPriority w:val="9"/>
    <w:qFormat/>
    <w:rsid w:val="00660F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5B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0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39"/>
    <w:rsid w:val="00E42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69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3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rsid w:val="0043114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03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3474"/>
  </w:style>
  <w:style w:type="paragraph" w:styleId="a8">
    <w:name w:val="footer"/>
    <w:basedOn w:val="a"/>
    <w:link w:val="a9"/>
    <w:uiPriority w:val="99"/>
    <w:unhideWhenUsed/>
    <w:rsid w:val="00C03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3474"/>
  </w:style>
  <w:style w:type="paragraph" w:customStyle="1" w:styleId="Default">
    <w:name w:val="Default"/>
    <w:rsid w:val="00282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67C92"/>
  </w:style>
  <w:style w:type="table" w:customStyle="1" w:styleId="12">
    <w:name w:val="Сетка таблицы1"/>
    <w:basedOn w:val="a1"/>
    <w:next w:val="a4"/>
    <w:rsid w:val="00967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12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23A7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nhideWhenUsed/>
    <w:rsid w:val="00F7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67A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C67A1D"/>
    <w:rPr>
      <w:rFonts w:ascii="Times New Roman" w:hAnsi="Times New Roman" w:cs="Times New Roman"/>
      <w:color w:val="000000"/>
      <w:sz w:val="20"/>
      <w:szCs w:val="20"/>
    </w:rPr>
  </w:style>
  <w:style w:type="paragraph" w:customStyle="1" w:styleId="msonormalcxspmiddlecxsplast">
    <w:name w:val="msonormalcxspmiddlecxsplast"/>
    <w:basedOn w:val="a"/>
    <w:rsid w:val="00826A6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A6AC1-C126-4C94-9B49-B639C44B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76</Pages>
  <Words>24443</Words>
  <Characters>139328</Characters>
  <Application>Microsoft Office Word</Application>
  <DocSecurity>0</DocSecurity>
  <Lines>1161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tidindik@mail.ru</dc:creator>
  <cp:lastModifiedBy>USER</cp:lastModifiedBy>
  <cp:revision>4</cp:revision>
  <cp:lastPrinted>2017-02-25T14:36:00Z</cp:lastPrinted>
  <dcterms:created xsi:type="dcterms:W3CDTF">2020-02-20T18:45:00Z</dcterms:created>
  <dcterms:modified xsi:type="dcterms:W3CDTF">2023-09-25T07:42:00Z</dcterms:modified>
</cp:coreProperties>
</file>